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1CE65" w14:textId="77777777" w:rsidR="00AE00EF" w:rsidRPr="00127F9C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1427BDB4" w14:textId="77777777" w:rsidR="00AE00EF" w:rsidRPr="00127F9C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14:paraId="3CE2072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3A56108" w14:textId="77777777" w:rsidR="00AE00EF" w:rsidRPr="00127F9C" w:rsidRDefault="00AE00EF" w:rsidP="00091553">
            <w:pPr>
              <w:pStyle w:val="WW-Legenda"/>
              <w:suppressAutoHyphens w:val="0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A88440E" w14:textId="77777777" w:rsidR="00AE00EF" w:rsidRPr="00127F9C" w:rsidRDefault="00AE00EF" w:rsidP="00091553">
            <w:pPr>
              <w:pStyle w:val="WW-Legenda"/>
              <w:suppressAutoHyphens w:val="0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8A77FE4" w14:textId="77777777" w:rsidR="00AE00EF" w:rsidRPr="00127F9C" w:rsidRDefault="00AE00EF" w:rsidP="00091553">
            <w:pPr>
              <w:pStyle w:val="WW-Legenda"/>
              <w:suppressAutoHyphens w:val="0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14:paraId="16E46C97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914EC" w14:textId="77777777" w:rsidR="00AE00EF" w:rsidRPr="00127F9C" w:rsidRDefault="00AE00EF" w:rsidP="0009155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14:paraId="691F602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426A1F0" w14:textId="77777777" w:rsidR="00AE00EF" w:rsidRPr="00127F9C" w:rsidRDefault="00AE00EF" w:rsidP="0009155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14:paraId="14CD14EA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D4EA" w14:textId="77777777" w:rsidR="00AE00EF" w:rsidRPr="00127F9C" w:rsidRDefault="00AE00EF" w:rsidP="0009155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3BB64A9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80AE2" w14:textId="77777777" w:rsidR="00AE00EF" w:rsidRPr="00127F9C" w:rsidRDefault="00AE00EF" w:rsidP="0009155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14:paraId="59D44C8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FEBC" w14:textId="77777777" w:rsidR="00AE00EF" w:rsidRPr="00127F9C" w:rsidRDefault="00AE00EF" w:rsidP="0009155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3E373CC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80BBE" w14:textId="77777777" w:rsidR="00AE00EF" w:rsidRPr="00127F9C" w:rsidRDefault="00AE00EF" w:rsidP="00091553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14:paraId="604CC11E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A14C" w14:textId="40B7C984" w:rsidR="00AE00EF" w:rsidRPr="00127F9C" w:rsidRDefault="00CC1AA9" w:rsidP="00091553">
            <w:pPr>
              <w:spacing w:before="240" w:after="120"/>
              <w:ind w:left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91553">
              <w:rPr>
                <w:rFonts w:ascii="Calibri" w:hAnsi="Calibri"/>
                <w:b/>
                <w:color w:val="002060"/>
                <w:sz w:val="20"/>
                <w:szCs w:val="20"/>
              </w:rPr>
              <w:t>ATiK Stacjonarny system łączności dyspozytorskiej w latach 2021-2024</w:t>
            </w:r>
          </w:p>
        </w:tc>
      </w:tr>
    </w:tbl>
    <w:p w14:paraId="7B9973F0" w14:textId="77777777" w:rsidR="00AE00EF" w:rsidRPr="00127F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4901A870" w14:textId="77777777" w:rsidR="00AE00EF" w:rsidRPr="00127F9C" w:rsidRDefault="00AE00EF" w:rsidP="00091553">
      <w:pPr>
        <w:numPr>
          <w:ilvl w:val="0"/>
          <w:numId w:val="4"/>
        </w:numPr>
        <w:tabs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cenę:</w:t>
      </w:r>
    </w:p>
    <w:p w14:paraId="5FA79A0A" w14:textId="77777777" w:rsidR="00AE00EF" w:rsidRPr="00127F9C" w:rsidRDefault="00AE00EF" w:rsidP="00091553">
      <w:pPr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127ABF" w14:paraId="52951BEC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D6B2B" w14:textId="6D761CEB" w:rsidR="00331308" w:rsidRPr="00060CBF" w:rsidRDefault="00331308" w:rsidP="00091553">
            <w:pPr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060CBF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</w:t>
            </w:r>
            <w:r w:rsidR="001523EE" w:rsidRPr="00060CBF">
              <w:rPr>
                <w:rFonts w:asciiTheme="minorHAnsi" w:hAnsiTheme="minorHAnsi" w:cstheme="minorHAnsi"/>
                <w:b/>
                <w:bCs/>
                <w:i/>
                <w:sz w:val="20"/>
                <w:szCs w:val="16"/>
              </w:rPr>
              <w:t>:</w:t>
            </w:r>
          </w:p>
        </w:tc>
      </w:tr>
      <w:tr w:rsidR="00331308" w:rsidRPr="00127ABF" w14:paraId="03B07892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D1BA1" w14:textId="77777777" w:rsidR="00331308" w:rsidRPr="00060CBF" w:rsidRDefault="00331308" w:rsidP="00091553">
            <w:pPr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060CBF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9C2BC" w14:textId="77777777" w:rsidR="00331308" w:rsidRPr="00060CBF" w:rsidRDefault="00331308" w:rsidP="00091553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060CBF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127ABF" w14:paraId="40786FCE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E3D73" w14:textId="77777777" w:rsidR="00331308" w:rsidRPr="00060CBF" w:rsidRDefault="00331308" w:rsidP="00091553">
            <w:pPr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060CBF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83866" w14:textId="1FDCDAA5" w:rsidR="00CC1AA9" w:rsidRPr="00060CBF" w:rsidRDefault="00331308" w:rsidP="00091553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060CBF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67660800" w14:textId="77777777" w:rsidR="00723BB4" w:rsidRPr="00127ABF" w:rsidRDefault="00723BB4" w:rsidP="00091553">
      <w:pPr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  <w:highlight w:val="yellow"/>
        </w:rPr>
      </w:pPr>
    </w:p>
    <w:p w14:paraId="504DE3DB" w14:textId="77777777" w:rsidR="000174B6" w:rsidRPr="00127ABF" w:rsidRDefault="000174B6" w:rsidP="00091553">
      <w:pPr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  <w:highlight w:val="yellow"/>
          <w:u w:val="single"/>
        </w:rPr>
      </w:pPr>
    </w:p>
    <w:p w14:paraId="4CAFBBBC" w14:textId="69E2E5C1" w:rsidR="00CC1AA9" w:rsidRDefault="00CC1AA9" w:rsidP="00091553">
      <w:pPr>
        <w:spacing w:before="0" w:after="200" w:line="276" w:lineRule="auto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i/>
          <w:iCs/>
          <w:sz w:val="20"/>
          <w:szCs w:val="20"/>
        </w:rPr>
        <w:t>gdzie:</w:t>
      </w:r>
    </w:p>
    <w:p w14:paraId="2B9495CC" w14:textId="3E7E84C0" w:rsidR="000174B6" w:rsidRDefault="00CC1AA9" w:rsidP="00091553">
      <w:pPr>
        <w:spacing w:before="0" w:after="200" w:line="276" w:lineRule="auto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i/>
          <w:iCs/>
          <w:sz w:val="20"/>
          <w:szCs w:val="20"/>
        </w:rPr>
        <w:t xml:space="preserve">opłata miesięczna wynosi: …………. zł netto </w:t>
      </w:r>
      <w:r w:rsidR="000174B6">
        <w:rPr>
          <w:rFonts w:asciiTheme="minorHAnsi" w:hAnsiTheme="minorHAnsi" w:cstheme="minorHAnsi"/>
          <w:b/>
          <w:i/>
          <w:iCs/>
          <w:sz w:val="20"/>
          <w:szCs w:val="20"/>
        </w:rPr>
        <w:br w:type="page"/>
      </w:r>
    </w:p>
    <w:p w14:paraId="7E43908B" w14:textId="77777777" w:rsidR="00DD6C11" w:rsidRDefault="00DD6C11" w:rsidP="00091553">
      <w:pPr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3D116A7C" w14:textId="77777777" w:rsidR="00CC1AA9" w:rsidRDefault="00AE00EF" w:rsidP="00091553">
      <w:pPr>
        <w:numPr>
          <w:ilvl w:val="0"/>
          <w:numId w:val="4"/>
        </w:numPr>
        <w:tabs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523EE">
        <w:rPr>
          <w:rFonts w:asciiTheme="minorHAnsi" w:hAnsiTheme="minorHAnsi" w:cstheme="minorHAnsi"/>
          <w:sz w:val="20"/>
          <w:szCs w:val="20"/>
        </w:rPr>
        <w:t xml:space="preserve">Wykonam(y) przedmiot zamówienia </w:t>
      </w:r>
      <w:r w:rsidR="00522F23" w:rsidRPr="001523EE">
        <w:rPr>
          <w:rFonts w:asciiTheme="minorHAnsi" w:hAnsiTheme="minorHAnsi" w:cstheme="minorHAnsi"/>
          <w:sz w:val="20"/>
          <w:szCs w:val="20"/>
        </w:rPr>
        <w:t>:</w:t>
      </w:r>
    </w:p>
    <w:p w14:paraId="7212FC12" w14:textId="77777777" w:rsidR="00CC1AA9" w:rsidRPr="00CC1AA9" w:rsidRDefault="00CC1AA9" w:rsidP="00091553">
      <w:pPr>
        <w:pStyle w:val="Akapitzlist"/>
        <w:numPr>
          <w:ilvl w:val="0"/>
          <w:numId w:val="41"/>
        </w:numPr>
        <w:tabs>
          <w:tab w:val="num" w:pos="426"/>
        </w:tabs>
        <w:ind w:right="-34"/>
        <w:contextualSpacing w:val="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C1AA9">
        <w:rPr>
          <w:rFonts w:cs="Calibri"/>
          <w:sz w:val="20"/>
          <w:szCs w:val="20"/>
        </w:rPr>
        <w:t>Usługi objęte niniejszą Umową wykonywane będą począwszy od dnia 01.03.2021 r. przez okres 36 miesięcy.</w:t>
      </w:r>
    </w:p>
    <w:p w14:paraId="4E5DFCA2" w14:textId="77777777" w:rsidR="00CC1AA9" w:rsidRPr="00CC1AA9" w:rsidRDefault="00522F23" w:rsidP="00091553">
      <w:pPr>
        <w:pStyle w:val="Akapitzlist"/>
        <w:numPr>
          <w:ilvl w:val="0"/>
          <w:numId w:val="41"/>
        </w:numPr>
        <w:tabs>
          <w:tab w:val="num" w:pos="426"/>
        </w:tabs>
        <w:ind w:right="-34"/>
        <w:contextualSpacing w:val="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C1AA9">
        <w:rPr>
          <w:rFonts w:asciiTheme="minorHAnsi" w:hAnsiTheme="minorHAnsi" w:cstheme="minorHAnsi"/>
          <w:sz w:val="20"/>
          <w:szCs w:val="20"/>
        </w:rPr>
        <w:t>w zakresie wsparcia serwisowego w terminie</w:t>
      </w:r>
      <w:r w:rsidRPr="00CC1AA9">
        <w:rPr>
          <w:rFonts w:asciiTheme="minorHAnsi" w:hAnsiTheme="minorHAnsi" w:cstheme="minorHAnsi"/>
          <w:b/>
          <w:sz w:val="20"/>
          <w:szCs w:val="20"/>
        </w:rPr>
        <w:t xml:space="preserve"> 36 miesięcy </w:t>
      </w:r>
      <w:r w:rsidRPr="00CC1AA9">
        <w:rPr>
          <w:rFonts w:asciiTheme="minorHAnsi" w:hAnsiTheme="minorHAnsi" w:cstheme="minorHAnsi"/>
          <w:sz w:val="20"/>
          <w:szCs w:val="20"/>
        </w:rPr>
        <w:t>licząc od dnia podpisania bez uwag Protokołu Zdawczo – Odbiorczego, na warunkach określonych dla Przedmiotu Umowy w Warunkach Zamówienia.</w:t>
      </w:r>
    </w:p>
    <w:p w14:paraId="5DC5671D" w14:textId="3DE9D35A" w:rsidR="00522F23" w:rsidRPr="00CC1AA9" w:rsidRDefault="00522F23" w:rsidP="00091553">
      <w:pPr>
        <w:pStyle w:val="Akapitzlist"/>
        <w:numPr>
          <w:ilvl w:val="0"/>
          <w:numId w:val="41"/>
        </w:numPr>
        <w:tabs>
          <w:tab w:val="num" w:pos="426"/>
        </w:tabs>
        <w:ind w:right="-34"/>
        <w:contextualSpacing w:val="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C1AA9">
        <w:rPr>
          <w:rFonts w:asciiTheme="minorHAnsi" w:hAnsiTheme="minorHAnsi" w:cstheme="minorHAnsi"/>
          <w:sz w:val="20"/>
          <w:szCs w:val="20"/>
        </w:rPr>
        <w:t>w zakresie gwarancji w terminie</w:t>
      </w:r>
      <w:r w:rsidRPr="00CC1A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58CA" w:rsidRPr="00CC1AA9">
        <w:rPr>
          <w:rFonts w:asciiTheme="minorHAnsi" w:hAnsiTheme="minorHAnsi" w:cstheme="minorHAnsi"/>
          <w:b/>
          <w:sz w:val="20"/>
          <w:szCs w:val="20"/>
        </w:rPr>
        <w:t xml:space="preserve">36 </w:t>
      </w:r>
      <w:r w:rsidRPr="00CC1AA9">
        <w:rPr>
          <w:rFonts w:asciiTheme="minorHAnsi" w:hAnsiTheme="minorHAnsi" w:cstheme="minorHAnsi"/>
          <w:b/>
          <w:sz w:val="20"/>
          <w:szCs w:val="20"/>
        </w:rPr>
        <w:t xml:space="preserve">miesięcy </w:t>
      </w:r>
      <w:r w:rsidRPr="00CC1AA9">
        <w:rPr>
          <w:rFonts w:asciiTheme="minorHAnsi" w:hAnsiTheme="minorHAnsi" w:cstheme="minorHAnsi"/>
          <w:sz w:val="20"/>
          <w:szCs w:val="20"/>
        </w:rPr>
        <w:t>licząc od dnia podpisania bez uwag Protokołu Zdawczo – Odbiorczego, na warunkach określonych dla Przedmiotu Umowy w Warunkach Zamówienia.</w:t>
      </w:r>
    </w:p>
    <w:p w14:paraId="7911BDF7" w14:textId="77777777" w:rsidR="00522F23" w:rsidRPr="001523EE" w:rsidRDefault="00522F23" w:rsidP="00091553">
      <w:pPr>
        <w:numPr>
          <w:ilvl w:val="0"/>
          <w:numId w:val="4"/>
        </w:numPr>
        <w:tabs>
          <w:tab w:val="num" w:pos="502"/>
        </w:tabs>
        <w:spacing w:before="0" w:line="276" w:lineRule="auto"/>
        <w:ind w:left="482"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Udzielam(y) wsparcia serwisowego na standardowych warunkach opieki serwisowej producenta, w zakresie utrzymania i eksploatacji dostarczonych produktów.</w:t>
      </w:r>
    </w:p>
    <w:p w14:paraId="38B1A54A" w14:textId="77777777" w:rsidR="00522F23" w:rsidRPr="00127F9C" w:rsidRDefault="00522F23" w:rsidP="00091553">
      <w:pPr>
        <w:numPr>
          <w:ilvl w:val="0"/>
          <w:numId w:val="4"/>
        </w:numPr>
        <w:tabs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</w:t>
      </w:r>
    </w:p>
    <w:p w14:paraId="121EEBC4" w14:textId="77777777" w:rsidR="00D6213B" w:rsidRPr="00127F9C" w:rsidRDefault="00AE00EF" w:rsidP="00091553">
      <w:pPr>
        <w:pStyle w:val="Akapitzlist"/>
        <w:numPr>
          <w:ilvl w:val="0"/>
          <w:numId w:val="21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14:paraId="4747768D" w14:textId="77777777" w:rsidR="002E6CBC" w:rsidRDefault="00AE00EF" w:rsidP="00091553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zamówienie wykonam(y)</w:t>
      </w:r>
      <w:r w:rsidR="002E6CBC">
        <w:rPr>
          <w:rFonts w:asciiTheme="minorHAnsi" w:hAnsiTheme="minorHAnsi" w:cstheme="minorHAnsi"/>
          <w:sz w:val="20"/>
          <w:szCs w:val="20"/>
        </w:rPr>
        <w:t xml:space="preserve"> </w:t>
      </w:r>
      <w:r w:rsidR="002E6CBC" w:rsidRPr="00127F9C">
        <w:rPr>
          <w:rFonts w:asciiTheme="minorHAnsi" w:hAnsiTheme="minorHAnsi" w:cstheme="minorHAnsi"/>
          <w:b/>
          <w:bCs/>
          <w:sz w:val="20"/>
          <w:szCs w:val="20"/>
        </w:rPr>
        <w:t>samodzielnie</w:t>
      </w:r>
      <w:r w:rsidR="002E6CBC" w:rsidDel="002E6C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B9BC97B" w14:textId="77777777" w:rsidR="00013F64" w:rsidRPr="00013F64" w:rsidRDefault="00013F64" w:rsidP="00091553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E498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dostarczany przedmiot zamówienia </w:t>
      </w:r>
      <w:r w:rsidRPr="00DB0041">
        <w:rPr>
          <w:rFonts w:asciiTheme="minorHAnsi" w:hAnsiTheme="minorHAnsi" w:cstheme="minorHAnsi"/>
          <w:bCs/>
          <w:iCs/>
          <w:sz w:val="20"/>
          <w:szCs w:val="20"/>
        </w:rPr>
        <w:t xml:space="preserve">jest fabrycznie nowy (tj. </w:t>
      </w:r>
      <w:r w:rsidRPr="008E498E">
        <w:rPr>
          <w:rFonts w:asciiTheme="minorHAnsi" w:hAnsiTheme="minorHAnsi" w:cstheme="minorHAnsi"/>
          <w:sz w:val="20"/>
          <w:szCs w:val="20"/>
          <w:shd w:val="clear" w:color="auto" w:fill="FFFFFF"/>
        </w:rPr>
        <w:t>data produkcji sprzętu, nie jest wcześniejsza niż 6 miesięcy od daty dostarczenia sprzętu)</w:t>
      </w:r>
      <w:r w:rsidRPr="00DB0041">
        <w:rPr>
          <w:rFonts w:asciiTheme="minorHAnsi" w:hAnsiTheme="minorHAnsi" w:cstheme="minorHAnsi"/>
          <w:bCs/>
          <w:iCs/>
          <w:sz w:val="20"/>
          <w:szCs w:val="20"/>
        </w:rPr>
        <w:t xml:space="preserve">, wolny od wad, kompletny, pochodzący z legalnego źródła dystrybucji, przeznaczony dla użytkowników z obszaru </w:t>
      </w:r>
      <w:r w:rsidRPr="00367BA6">
        <w:rPr>
          <w:rFonts w:asciiTheme="minorHAnsi" w:hAnsiTheme="minorHAnsi" w:cstheme="minorHAnsi"/>
          <w:bCs/>
          <w:iCs/>
          <w:sz w:val="20"/>
          <w:szCs w:val="20"/>
        </w:rPr>
        <w:t xml:space="preserve">Rzeczypospolitej Polskiej oraz spełniający wszystkie parametry techniczne zgodne z </w:t>
      </w:r>
      <w:r w:rsidRPr="00BF6746">
        <w:rPr>
          <w:rFonts w:asciiTheme="minorHAnsi" w:hAnsiTheme="minorHAnsi" w:cstheme="minorHAnsi"/>
          <w:sz w:val="20"/>
          <w:szCs w:val="20"/>
        </w:rPr>
        <w:t>zakresem Przedmiotu Umowy, zawartym w  Rozdział II – OPIS PRZEDMIOTU ZAMÓWIENIA</w:t>
      </w:r>
      <w:r w:rsidRPr="00367BA6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428D2762" w14:textId="77777777" w:rsidR="002E6CBC" w:rsidRPr="002E6CBC" w:rsidRDefault="00013F64" w:rsidP="00091553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E498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dostarczany przedmiot zamówienia objęty jest licencją, posiada standardową gwarancję producenta a dokumenty gwarancji zostaną przekazane Zamawiającemu wraz z dostarczanym produktem</w:t>
      </w:r>
      <w:r w:rsidRPr="008E498E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oraz </w:t>
      </w:r>
      <w:r w:rsidRPr="008E498E">
        <w:rPr>
          <w:rFonts w:asciiTheme="minorHAnsi" w:hAnsiTheme="minorHAnsi" w:cstheme="minorHAnsi"/>
          <w:bCs/>
          <w:iCs/>
          <w:sz w:val="20"/>
          <w:szCs w:val="20"/>
        </w:rPr>
        <w:t xml:space="preserve"> będzie</w:t>
      </w:r>
      <w:r>
        <w:rPr>
          <w:rFonts w:asciiTheme="minorHAnsi" w:hAnsiTheme="minorHAnsi" w:cstheme="minorHAnsi"/>
          <w:bCs/>
          <w:iCs/>
          <w:sz w:val="20"/>
          <w:szCs w:val="20"/>
        </w:rPr>
        <w:t>my</w:t>
      </w:r>
      <w:r w:rsidRPr="008E498E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8E498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pośredniczyć w zakresie realizacji gwarancji producenta sprzętu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3C2CC12E" w14:textId="77777777" w:rsidR="00FF701C" w:rsidRDefault="00FF701C" w:rsidP="00091553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spełniamy warunki udziału w postępowaniu określone w pkt 6.1. -  6.3. WZ,</w:t>
      </w:r>
    </w:p>
    <w:p w14:paraId="1BFBCEBD" w14:textId="77777777" w:rsidR="006D1087" w:rsidRPr="00127F9C" w:rsidRDefault="00AE00EF" w:rsidP="00091553">
      <w:pPr>
        <w:pStyle w:val="Akapitzlist"/>
        <w:numPr>
          <w:ilvl w:val="0"/>
          <w:numId w:val="21"/>
        </w:numPr>
        <w:spacing w:before="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14:paraId="2636F803" w14:textId="77777777" w:rsidR="006D1087" w:rsidRPr="00127F9C" w:rsidRDefault="006D1087" w:rsidP="00091553">
      <w:pPr>
        <w:pStyle w:val="Akapitzlist"/>
        <w:numPr>
          <w:ilvl w:val="0"/>
          <w:numId w:val="21"/>
        </w:numPr>
        <w:spacing w:before="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25D54C48" w14:textId="77777777" w:rsidR="00DD079B" w:rsidRPr="00127F9C" w:rsidRDefault="00DD079B" w:rsidP="00091553">
      <w:pPr>
        <w:pStyle w:val="Akapitzlist"/>
        <w:widowControl w:val="0"/>
        <w:numPr>
          <w:ilvl w:val="0"/>
          <w:numId w:val="21"/>
        </w:numPr>
        <w:spacing w:before="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oraz zobowiązuję(emy) się do ich przestrzegania, </w:t>
      </w:r>
    </w:p>
    <w:p w14:paraId="02DC1AAF" w14:textId="077A55F8" w:rsidR="006D1087" w:rsidRPr="00127F9C" w:rsidRDefault="00C31298" w:rsidP="00091553">
      <w:pPr>
        <w:pStyle w:val="Akapitzlist"/>
        <w:numPr>
          <w:ilvl w:val="0"/>
          <w:numId w:val="21"/>
        </w:numPr>
        <w:spacing w:before="4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75948">
        <w:rPr>
          <w:rFonts w:asciiTheme="minorHAnsi" w:hAnsiTheme="minorHAnsi" w:cstheme="minorHAnsi"/>
          <w:b/>
          <w:sz w:val="20"/>
          <w:szCs w:val="20"/>
        </w:rPr>
        <w:t>8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50F86BB6" w14:textId="77777777" w:rsidR="006D1087" w:rsidRPr="00127F9C" w:rsidRDefault="00AE00EF" w:rsidP="00091553">
      <w:pPr>
        <w:pStyle w:val="Akapitzlist"/>
        <w:numPr>
          <w:ilvl w:val="0"/>
          <w:numId w:val="21"/>
        </w:numPr>
        <w:spacing w:before="4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6549118A" w14:textId="77777777" w:rsidR="006D1087" w:rsidRPr="00127F9C" w:rsidRDefault="006D1087" w:rsidP="00091553">
      <w:pPr>
        <w:pStyle w:val="Akapitzlist"/>
        <w:numPr>
          <w:ilvl w:val="0"/>
          <w:numId w:val="21"/>
        </w:numPr>
        <w:spacing w:before="40"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3F32C59B" w14:textId="3EEDDBF9" w:rsidR="006D1087" w:rsidRDefault="006D1087" w:rsidP="00091553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A4AA7">
        <w:rPr>
          <w:rFonts w:asciiTheme="minorHAnsi" w:hAnsiTheme="minorHAnsi" w:cstheme="minorHAnsi"/>
          <w:sz w:val="20"/>
          <w:szCs w:val="20"/>
        </w:rPr>
      </w:r>
      <w:r w:rsidR="005A4AA7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A4AA7">
        <w:rPr>
          <w:rFonts w:asciiTheme="minorHAnsi" w:hAnsiTheme="minorHAnsi" w:cstheme="minorHAnsi"/>
          <w:sz w:val="20"/>
          <w:szCs w:val="20"/>
        </w:rPr>
      </w:r>
      <w:r w:rsidR="005A4AA7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461CA3B7" w14:textId="5AA054DE" w:rsidR="00283B79" w:rsidRPr="00060CBF" w:rsidRDefault="00283B79" w:rsidP="00091553">
      <w:pPr>
        <w:pStyle w:val="Akapitzlist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iCs/>
          <w:sz w:val="20"/>
          <w:szCs w:val="20"/>
        </w:rPr>
      </w:pPr>
      <w:r w:rsidRPr="00B84A78">
        <w:rPr>
          <w:sz w:val="20"/>
          <w:szCs w:val="20"/>
        </w:rPr>
        <w:t>zapoznałem(liśmy) się z treścią dokumentu „</w:t>
      </w:r>
      <w:r w:rsidRPr="00B84A78">
        <w:rPr>
          <w:b/>
          <w:sz w:val="20"/>
          <w:szCs w:val="20"/>
        </w:rPr>
        <w:t>Obowiązek informacyjny</w:t>
      </w:r>
      <w:r w:rsidRPr="00B84A78">
        <w:rPr>
          <w:sz w:val="20"/>
          <w:szCs w:val="20"/>
        </w:rPr>
        <w:t xml:space="preserve">”, który znajduje się na stronie internetowej </w:t>
      </w:r>
      <w:hyperlink r:id="rId13" w:history="1">
        <w:r w:rsidRPr="00B84A78">
          <w:rPr>
            <w:rStyle w:val="Hipercze"/>
            <w:sz w:val="20"/>
            <w:szCs w:val="20"/>
          </w:rPr>
          <w:t>https://zamowienia.enea.pl</w:t>
        </w:r>
      </w:hyperlink>
      <w:r w:rsidRPr="00B84A78">
        <w:rPr>
          <w:sz w:val="20"/>
          <w:szCs w:val="20"/>
        </w:rPr>
        <w:t xml:space="preserve"> pod poz. nr 1.</w:t>
      </w:r>
    </w:p>
    <w:p w14:paraId="19D3A96C" w14:textId="77777777" w:rsidR="00FF701C" w:rsidRPr="000174B6" w:rsidRDefault="00FF701C" w:rsidP="00091553">
      <w:pPr>
        <w:pStyle w:val="Akapitzlist"/>
        <w:numPr>
          <w:ilvl w:val="0"/>
          <w:numId w:val="21"/>
        </w:numPr>
        <w:tabs>
          <w:tab w:val="num" w:pos="1134"/>
        </w:tabs>
        <w:spacing w:before="40"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174B6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68174D1A" w14:textId="77777777" w:rsidR="00FF701C" w:rsidRDefault="00FF701C" w:rsidP="00091553">
      <w:pPr>
        <w:pStyle w:val="Akapitzlist"/>
        <w:keepLines/>
        <w:spacing w:before="120" w:after="0"/>
        <w:ind w:left="993"/>
        <w:contextualSpacing w:val="0"/>
        <w:jc w:val="both"/>
        <w:rPr>
          <w:iCs/>
          <w:sz w:val="20"/>
          <w:szCs w:val="20"/>
        </w:rPr>
      </w:pPr>
    </w:p>
    <w:p w14:paraId="60F5D97A" w14:textId="77777777" w:rsidR="00FF701C" w:rsidRDefault="00FF701C" w:rsidP="00091553">
      <w:pPr>
        <w:spacing w:before="40"/>
        <w:ind w:left="993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52A500E6" w14:textId="77777777" w:rsidR="00FF701C" w:rsidRDefault="00FF701C" w:rsidP="00091553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1F2060C2" w14:textId="77777777" w:rsidR="00FF701C" w:rsidRPr="003B4631" w:rsidRDefault="00FF701C" w:rsidP="00FD17B6">
      <w:pPr>
        <w:pStyle w:val="Akapitzlist"/>
        <w:keepNext/>
        <w:keepLines/>
        <w:numPr>
          <w:ilvl w:val="0"/>
          <w:numId w:val="38"/>
        </w:numPr>
        <w:tabs>
          <w:tab w:val="clear" w:pos="720"/>
          <w:tab w:val="num" w:pos="993"/>
        </w:tabs>
        <w:spacing w:after="0" w:line="36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3B4631">
        <w:rPr>
          <w:sz w:val="20"/>
          <w:szCs w:val="20"/>
        </w:rPr>
        <w:t>nformuję(my), że osobą uprawnioną do składania w toku aukcji elektronicznej postąpień w imieniu Wykonawcy jest: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4"/>
      </w:tblGrid>
      <w:tr w:rsidR="00FF701C" w:rsidRPr="00F72440" w14:paraId="2409D1C3" w14:textId="77777777" w:rsidTr="00A6210A">
        <w:trPr>
          <w:jc w:val="center"/>
        </w:trPr>
        <w:tc>
          <w:tcPr>
            <w:tcW w:w="7044" w:type="dxa"/>
          </w:tcPr>
          <w:p w14:paraId="382CA6DA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FF701C" w:rsidRPr="00F72440" w14:paraId="3062DBCD" w14:textId="77777777" w:rsidTr="00A6210A">
        <w:trPr>
          <w:trHeight w:val="293"/>
          <w:jc w:val="center"/>
        </w:trPr>
        <w:tc>
          <w:tcPr>
            <w:tcW w:w="7044" w:type="dxa"/>
          </w:tcPr>
          <w:p w14:paraId="27C0F424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imię i nazwisko</w:t>
            </w:r>
          </w:p>
        </w:tc>
      </w:tr>
      <w:tr w:rsidR="00FF701C" w:rsidRPr="00F72440" w14:paraId="5BC27EED" w14:textId="77777777" w:rsidTr="00A6210A">
        <w:trPr>
          <w:trHeight w:val="172"/>
          <w:jc w:val="center"/>
        </w:trPr>
        <w:tc>
          <w:tcPr>
            <w:tcW w:w="7044" w:type="dxa"/>
          </w:tcPr>
          <w:p w14:paraId="5B970F54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4D33EAC6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</w:t>
            </w:r>
          </w:p>
        </w:tc>
      </w:tr>
      <w:tr w:rsidR="00FF701C" w:rsidRPr="00F72440" w14:paraId="5053C873" w14:textId="77777777" w:rsidTr="00A6210A">
        <w:trPr>
          <w:trHeight w:val="347"/>
          <w:jc w:val="center"/>
        </w:trPr>
        <w:tc>
          <w:tcPr>
            <w:tcW w:w="7044" w:type="dxa"/>
          </w:tcPr>
          <w:p w14:paraId="4F8C3180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adres</w:t>
            </w:r>
          </w:p>
        </w:tc>
      </w:tr>
      <w:tr w:rsidR="00FF701C" w:rsidRPr="00F72440" w14:paraId="19EB7B6D" w14:textId="77777777" w:rsidTr="00A6210A">
        <w:trPr>
          <w:trHeight w:val="381"/>
          <w:jc w:val="center"/>
        </w:trPr>
        <w:tc>
          <w:tcPr>
            <w:tcW w:w="7044" w:type="dxa"/>
          </w:tcPr>
          <w:p w14:paraId="393DD286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13C223FE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FF701C" w:rsidRPr="00F72440" w14:paraId="3F1166A4" w14:textId="77777777" w:rsidTr="00A6210A">
        <w:trPr>
          <w:jc w:val="center"/>
        </w:trPr>
        <w:tc>
          <w:tcPr>
            <w:tcW w:w="7044" w:type="dxa"/>
          </w:tcPr>
          <w:p w14:paraId="79EAC841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numer telefonu</w:t>
            </w:r>
          </w:p>
        </w:tc>
      </w:tr>
      <w:tr w:rsidR="00FF701C" w:rsidRPr="00F72440" w14:paraId="6126C6B1" w14:textId="77777777" w:rsidTr="00A6210A">
        <w:trPr>
          <w:trHeight w:val="395"/>
          <w:jc w:val="center"/>
        </w:trPr>
        <w:tc>
          <w:tcPr>
            <w:tcW w:w="7044" w:type="dxa"/>
          </w:tcPr>
          <w:p w14:paraId="199B7354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7BA41782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FF701C" w:rsidRPr="00F72440" w14:paraId="75F42212" w14:textId="77777777" w:rsidTr="00A6210A">
        <w:trPr>
          <w:jc w:val="center"/>
        </w:trPr>
        <w:tc>
          <w:tcPr>
            <w:tcW w:w="7044" w:type="dxa"/>
          </w:tcPr>
          <w:p w14:paraId="27A166DE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adres e-mail</w:t>
            </w:r>
          </w:p>
        </w:tc>
      </w:tr>
    </w:tbl>
    <w:p w14:paraId="31CBFB0F" w14:textId="77777777" w:rsidR="00FF701C" w:rsidRPr="00F72440" w:rsidRDefault="00FF701C" w:rsidP="00FF701C">
      <w:pPr>
        <w:keepNext/>
        <w:keepLines/>
        <w:contextualSpacing/>
        <w:rPr>
          <w:rFonts w:ascii="Calibri" w:hAnsi="Calibri" w:cs="Times New Roman"/>
          <w:sz w:val="20"/>
          <w:szCs w:val="20"/>
          <w:lang w:eastAsia="en-US"/>
        </w:rPr>
      </w:pPr>
    </w:p>
    <w:p w14:paraId="796B454A" w14:textId="77777777" w:rsidR="00FF701C" w:rsidRPr="00F72440" w:rsidRDefault="00FF701C" w:rsidP="00FF701C">
      <w:pPr>
        <w:keepNext/>
        <w:keepLines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234E15BB" w14:textId="77777777" w:rsidR="00AE00EF" w:rsidRPr="00127F9C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14:paraId="5CAB4622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6581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ACAE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14:paraId="4065725D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1AE65A9" w14:textId="77777777" w:rsidR="00EE5356" w:rsidRPr="00060CBF" w:rsidRDefault="00EE5356" w:rsidP="00060CBF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7EE009" w14:textId="77777777" w:rsidR="00EE5356" w:rsidRPr="00060CBF" w:rsidRDefault="00EE5356" w:rsidP="00060CBF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EE1435D" w14:textId="77777777" w:rsidR="0043620B" w:rsidRPr="00127F9C" w:rsidRDefault="0043620B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127F9C">
        <w:rPr>
          <w:rFonts w:asciiTheme="minorHAnsi" w:hAnsiTheme="minorHAnsi" w:cstheme="minorHAnsi"/>
          <w:b/>
        </w:rPr>
        <w:br w:type="page"/>
      </w:r>
    </w:p>
    <w:p w14:paraId="5DF75F48" w14:textId="7C017D5F" w:rsidR="00511E0F" w:rsidRPr="00127F9C" w:rsidRDefault="00511E0F" w:rsidP="00511E0F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</w:rPr>
      </w:pPr>
      <w:bookmarkStart w:id="2" w:name="_Toc36198506"/>
      <w:bookmarkStart w:id="3" w:name="_Toc36199259"/>
      <w:bookmarkStart w:id="4" w:name="_Toc45696092"/>
      <w:bookmarkStart w:id="5" w:name="_Toc50709462"/>
      <w:bookmarkEnd w:id="0"/>
      <w:bookmarkEnd w:id="1"/>
      <w:r w:rsidRPr="00127F9C">
        <w:rPr>
          <w:rFonts w:asciiTheme="minorHAnsi" w:hAnsiTheme="minorHAnsi" w:cstheme="minorHAnsi"/>
          <w:b/>
        </w:rPr>
        <w:t xml:space="preserve">Załącznik nr </w:t>
      </w:r>
      <w:r w:rsidR="00355984" w:rsidRPr="00127F9C">
        <w:rPr>
          <w:rFonts w:asciiTheme="minorHAnsi" w:hAnsiTheme="minorHAnsi" w:cstheme="minorHAnsi"/>
          <w:b/>
        </w:rPr>
        <w:t>2</w:t>
      </w:r>
      <w:r w:rsidRPr="00127F9C">
        <w:rPr>
          <w:rFonts w:asciiTheme="minorHAnsi" w:hAnsiTheme="minorHAnsi" w:cstheme="minorHAnsi"/>
          <w:b/>
        </w:rPr>
        <w:t xml:space="preserve"> – Oświadczenie Wykonawcy o braku podstaw do wykluczenia z postępowania</w:t>
      </w:r>
      <w:bookmarkEnd w:id="2"/>
      <w:bookmarkEnd w:id="3"/>
      <w:bookmarkEnd w:id="4"/>
      <w:bookmarkEnd w:id="5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127F9C" w14:paraId="4359DCA1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F4869" w14:textId="77777777" w:rsidR="00511E0F" w:rsidRPr="00127F9C" w:rsidRDefault="00511E0F" w:rsidP="00E0739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127F9C" w14:paraId="6EFAF473" w14:textId="7777777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6971E952" w14:textId="77777777" w:rsidR="00511E0F" w:rsidRPr="00127F9C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0F103" w14:textId="77777777" w:rsidR="00511E0F" w:rsidRPr="00127F9C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CE4F9A" w14:textId="77777777" w:rsidR="00CC1AA9" w:rsidRPr="00091553" w:rsidRDefault="00CC1AA9" w:rsidP="00CC1AA9">
      <w:pPr>
        <w:spacing w:line="276" w:lineRule="auto"/>
        <w:jc w:val="center"/>
        <w:rPr>
          <w:rFonts w:ascii="Calibri" w:hAnsi="Calibri"/>
          <w:b/>
          <w:color w:val="002060"/>
          <w:sz w:val="20"/>
          <w:szCs w:val="20"/>
        </w:rPr>
      </w:pPr>
      <w:r w:rsidRPr="00091553">
        <w:rPr>
          <w:rFonts w:ascii="Calibri" w:hAnsi="Calibri"/>
          <w:b/>
          <w:color w:val="002060"/>
          <w:sz w:val="20"/>
          <w:szCs w:val="20"/>
        </w:rPr>
        <w:t>ATiK Stacjonarny system łączności dyspozytorskiej w latach 2021-2024</w:t>
      </w:r>
    </w:p>
    <w:p w14:paraId="679ECC09" w14:textId="0E69E04B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2065507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127F9C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14:paraId="57F8CCA0" w14:textId="77777777" w:rsidR="00511E0F" w:rsidRPr="00127F9C" w:rsidRDefault="00511E0F" w:rsidP="00FD17B6">
      <w:pPr>
        <w:numPr>
          <w:ilvl w:val="0"/>
          <w:numId w:val="3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7ECF0338" w14:textId="77777777" w:rsidR="00511E0F" w:rsidRPr="00127F9C" w:rsidRDefault="00511E0F" w:rsidP="00FD17B6">
      <w:pPr>
        <w:numPr>
          <w:ilvl w:val="0"/>
          <w:numId w:val="3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66BB672A" w14:textId="77777777" w:rsidR="00511E0F" w:rsidRPr="00127F9C" w:rsidRDefault="00511E0F" w:rsidP="00FD17B6">
      <w:pPr>
        <w:numPr>
          <w:ilvl w:val="0"/>
          <w:numId w:val="3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3E719EC8" w14:textId="77777777" w:rsidR="00511E0F" w:rsidRPr="00127F9C" w:rsidRDefault="00511E0F" w:rsidP="00FD17B6">
      <w:pPr>
        <w:numPr>
          <w:ilvl w:val="0"/>
          <w:numId w:val="3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27E54768" w14:textId="77777777" w:rsidR="00511E0F" w:rsidRPr="00127F9C" w:rsidRDefault="00511E0F" w:rsidP="00FD17B6">
      <w:pPr>
        <w:numPr>
          <w:ilvl w:val="0"/>
          <w:numId w:val="3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1F13813" w14:textId="77777777" w:rsidR="00511E0F" w:rsidRPr="00127F9C" w:rsidRDefault="00511E0F" w:rsidP="00FD17B6">
      <w:pPr>
        <w:numPr>
          <w:ilvl w:val="0"/>
          <w:numId w:val="3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E00FBD5" w14:textId="77777777" w:rsidR="00511E0F" w:rsidRPr="00127F9C" w:rsidRDefault="00511E0F" w:rsidP="00FD17B6">
      <w:pPr>
        <w:numPr>
          <w:ilvl w:val="0"/>
          <w:numId w:val="3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46C9E66E" w14:textId="77777777" w:rsidR="00511E0F" w:rsidRPr="00127F9C" w:rsidRDefault="00511E0F" w:rsidP="00FD17B6">
      <w:pPr>
        <w:numPr>
          <w:ilvl w:val="0"/>
          <w:numId w:val="32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4A99F1D0" w14:textId="77777777" w:rsidR="00511E0F" w:rsidRPr="00127F9C" w:rsidRDefault="00153FD1" w:rsidP="00FD17B6">
      <w:pPr>
        <w:pStyle w:val="Akapitzlist"/>
        <w:numPr>
          <w:ilvl w:val="0"/>
          <w:numId w:val="3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127F9C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14:paraId="4BDC6C85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88F7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91B63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14:paraId="1B9A3427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3C1610" w14:textId="77777777" w:rsidR="00511E0F" w:rsidRPr="00060CBF" w:rsidRDefault="00511E0F" w:rsidP="00060CBF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627454C" w14:textId="77777777" w:rsidR="00511E0F" w:rsidRPr="00060CBF" w:rsidRDefault="00511E0F" w:rsidP="00060CBF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5CF70D9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228DC8C" w14:textId="77777777" w:rsidR="00435628" w:rsidRPr="00127F9C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6" w:name="_Toc382495770"/>
      <w:bookmarkStart w:id="7" w:name="_Toc389210258"/>
      <w:bookmarkStart w:id="8" w:name="_Toc405293691"/>
      <w:bookmarkStart w:id="9" w:name="_Toc36198507"/>
      <w:bookmarkStart w:id="10" w:name="_Toc36199260"/>
      <w:bookmarkStart w:id="11" w:name="_Toc45696093"/>
      <w:bookmarkStart w:id="12" w:name="_Toc50709463"/>
      <w:r w:rsidRPr="00127F9C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127F9C">
        <w:rPr>
          <w:rFonts w:asciiTheme="minorHAnsi" w:hAnsiTheme="minorHAnsi" w:cstheme="minorHAnsi"/>
          <w:b/>
        </w:rPr>
        <w:t>UDZIELONE PRZEZ WykonawcĘ</w:t>
      </w:r>
      <w:bookmarkEnd w:id="6"/>
      <w:bookmarkEnd w:id="7"/>
      <w:bookmarkEnd w:id="8"/>
      <w:bookmarkEnd w:id="9"/>
      <w:bookmarkEnd w:id="10"/>
      <w:bookmarkEnd w:id="11"/>
      <w:bookmarkEnd w:id="12"/>
      <w:r w:rsidR="00A116E5" w:rsidRPr="00127F9C">
        <w:rPr>
          <w:rFonts w:asciiTheme="minorHAnsi" w:hAnsiTheme="minorHAnsi" w:cstheme="minorHAnsi"/>
          <w:b/>
        </w:rPr>
        <w:t xml:space="preserve"> </w:t>
      </w:r>
    </w:p>
    <w:p w14:paraId="74A1A4AC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14:paraId="7DC7646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75511" w14:textId="77777777"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14:paraId="2DFCD7E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5630381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A481A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F467B4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63B3E9A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9DD8E76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3AF09A8" w14:textId="77777777" w:rsidR="00455970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6D121BC4" w14:textId="77777777" w:rsidR="00223001" w:rsidRPr="00127F9C" w:rsidRDefault="00223001" w:rsidP="00CC1AA9">
      <w:pPr>
        <w:tabs>
          <w:tab w:val="left" w:pos="709"/>
        </w:tabs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9AFD61" w14:textId="77777777" w:rsidR="00CC1AA9" w:rsidRPr="00091553" w:rsidRDefault="00CC1AA9" w:rsidP="00CC1AA9">
      <w:pPr>
        <w:tabs>
          <w:tab w:val="left" w:pos="709"/>
        </w:tabs>
        <w:jc w:val="center"/>
        <w:rPr>
          <w:rFonts w:ascii="Calibri" w:hAnsi="Calibri"/>
          <w:b/>
          <w:color w:val="002060"/>
          <w:sz w:val="20"/>
          <w:szCs w:val="20"/>
        </w:rPr>
      </w:pPr>
      <w:r w:rsidRPr="00091553">
        <w:rPr>
          <w:rFonts w:ascii="Calibri" w:hAnsi="Calibri"/>
          <w:b/>
          <w:color w:val="002060"/>
          <w:sz w:val="20"/>
          <w:szCs w:val="20"/>
        </w:rPr>
        <w:t>ATiK Stacjonarny system łączności dyspozytorskiej w latach 2021-2024</w:t>
      </w:r>
    </w:p>
    <w:p w14:paraId="726DD829" w14:textId="77777777" w:rsidR="00CC1AA9" w:rsidRDefault="00CC1AA9" w:rsidP="00423DDE">
      <w:pPr>
        <w:tabs>
          <w:tab w:val="left" w:pos="709"/>
        </w:tabs>
        <w:rPr>
          <w:rFonts w:ascii="Calibri" w:hAnsi="Calibri"/>
          <w:b/>
          <w:sz w:val="20"/>
          <w:szCs w:val="20"/>
        </w:rPr>
      </w:pPr>
    </w:p>
    <w:p w14:paraId="65013428" w14:textId="1F935698"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A3ACCC7" w14:textId="77777777"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14:paraId="3CCEDDDD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67222C97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159DBC" w14:textId="77777777" w:rsidR="00A82406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4950F8F5" w14:textId="77777777" w:rsidR="00A82406" w:rsidRPr="00127F9C" w:rsidRDefault="00323276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426BA9AB" w14:textId="77777777" w:rsidR="00AD2469" w:rsidRPr="00127F9C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3758D6B8" w14:textId="77777777" w:rsidR="00AD2469" w:rsidRPr="00127F9C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66322343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C7FBA0D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B11501A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14:paraId="438C1D4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C4F2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2470A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14:paraId="23856693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14C140B" w14:textId="77777777" w:rsidR="008A6DEF" w:rsidRPr="00060CBF" w:rsidRDefault="008F1EFD" w:rsidP="00060CBF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A9CF61" w14:textId="77777777" w:rsidR="008A6DEF" w:rsidRPr="00060CBF" w:rsidRDefault="008F1EFD" w:rsidP="00060CBF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FBCE0EE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1C0DE7E6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5C86296F" w14:textId="77777777" w:rsidR="00435628" w:rsidRPr="00127F9C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3" w:name="_Toc382495771"/>
      <w:bookmarkStart w:id="14" w:name="_Toc389210259"/>
      <w:bookmarkStart w:id="15" w:name="_Toc405293692"/>
      <w:bookmarkStart w:id="16" w:name="_Toc36198508"/>
      <w:bookmarkStart w:id="17" w:name="_Toc36199261"/>
      <w:bookmarkStart w:id="18" w:name="_Toc45696094"/>
      <w:bookmarkStart w:id="19" w:name="_Toc50709464"/>
      <w:r w:rsidRPr="00127F9C">
        <w:rPr>
          <w:rFonts w:asciiTheme="minorHAnsi" w:hAnsiTheme="minorHAnsi" w:cstheme="minorHAnsi"/>
          <w:b/>
        </w:rPr>
        <w:t>Załącznik nr 4 – Oświadczenie Wykonawcy o zachowaniu poufności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21F08116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14:paraId="44CF0E46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4E2D7" w14:textId="77777777"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14:paraId="7EF81707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66367CC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1EB2E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986726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7B9DD2C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0669597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A856299" w14:textId="77777777"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6A246FE2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92382BC" w14:textId="71F055B7" w:rsidR="00127ABF" w:rsidRDefault="00CC1AA9" w:rsidP="00CC1AA9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002060"/>
          <w:sz w:val="22"/>
          <w:szCs w:val="36"/>
        </w:rPr>
      </w:pPr>
      <w:r w:rsidRPr="00CC1AA9">
        <w:rPr>
          <w:rFonts w:asciiTheme="minorHAnsi" w:hAnsiTheme="minorHAnsi" w:cstheme="minorHAnsi"/>
          <w:b/>
          <w:bCs/>
          <w:color w:val="002060"/>
          <w:sz w:val="22"/>
          <w:szCs w:val="36"/>
        </w:rPr>
        <w:t>ATiK Stacjonarny system łączności dyspozytorskiej w latach 2021-2024</w:t>
      </w:r>
    </w:p>
    <w:p w14:paraId="2C153ED9" w14:textId="77777777" w:rsidR="00CC1AA9" w:rsidRPr="00127F9C" w:rsidRDefault="00CC1AA9" w:rsidP="00CC1AA9">
      <w:pPr>
        <w:tabs>
          <w:tab w:val="left" w:pos="709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625B64D9" w14:textId="77777777"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(-emy)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127F9C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14:paraId="6738D117" w14:textId="77777777"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BA4DA7" w14:textId="77777777"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4B41C188" w14:textId="77777777" w:rsidR="00902182" w:rsidRPr="00127F9C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14:paraId="7F25CA40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4B49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6F0F0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14:paraId="44979463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CCF9C0" w14:textId="77777777" w:rsidR="00902182" w:rsidRPr="00060CBF" w:rsidRDefault="00902182" w:rsidP="00060CBF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D96285F" w14:textId="77777777" w:rsidR="00902182" w:rsidRPr="00060CBF" w:rsidRDefault="00902182" w:rsidP="00060CBF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6246592" w14:textId="77777777" w:rsidR="00455970" w:rsidRPr="00127F9C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3D595015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48E29809" w14:textId="248180DE" w:rsidR="003C1EB6" w:rsidRPr="00127F9C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20" w:name="_Toc382495774"/>
      <w:bookmarkStart w:id="21" w:name="_Toc389210261"/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975948">
        <w:rPr>
          <w:rFonts w:asciiTheme="minorHAnsi" w:hAnsiTheme="minorHAnsi" w:cstheme="minorHAnsi"/>
          <w:b/>
          <w:bCs/>
          <w:sz w:val="20"/>
          <w:szCs w:val="20"/>
          <w:u w:val="single"/>
        </w:rPr>
        <w:t>5</w:t>
      </w:r>
      <w:r w:rsidR="00355984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127F9C" w14:paraId="745D8054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F5A07" w14:textId="77777777" w:rsidR="008A2C53" w:rsidRPr="00127F9C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127F9C" w14:paraId="21A4C4FE" w14:textId="77777777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421102CA" w14:textId="77777777" w:rsidR="008A2C53" w:rsidRPr="00127F9C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41214048" w14:textId="77777777" w:rsidR="00CC1AA9" w:rsidRDefault="00CC1AA9" w:rsidP="00CC1AA9">
      <w:pPr>
        <w:jc w:val="center"/>
        <w:rPr>
          <w:rFonts w:ascii="Calibri" w:hAnsi="Calibri"/>
          <w:b/>
          <w:sz w:val="20"/>
          <w:szCs w:val="20"/>
        </w:rPr>
      </w:pPr>
      <w:r w:rsidRPr="00091553">
        <w:rPr>
          <w:rFonts w:ascii="Calibri" w:hAnsi="Calibri"/>
          <w:b/>
          <w:color w:val="002060"/>
          <w:sz w:val="20"/>
          <w:szCs w:val="20"/>
        </w:rPr>
        <w:t>ATiK Stacjonarny system łączności dyspozytorskiej w latach 2021-2024</w:t>
      </w:r>
    </w:p>
    <w:p w14:paraId="356039BE" w14:textId="77777777" w:rsidR="00CC1AA9" w:rsidRDefault="00CC1AA9" w:rsidP="00127ABF">
      <w:pPr>
        <w:rPr>
          <w:rFonts w:ascii="Calibri" w:hAnsi="Calibri"/>
          <w:b/>
          <w:sz w:val="20"/>
          <w:szCs w:val="20"/>
        </w:rPr>
      </w:pPr>
    </w:p>
    <w:p w14:paraId="03986AF8" w14:textId="77777777" w:rsidR="008D1D6D" w:rsidRDefault="008D1D6D" w:rsidP="003555AF">
      <w:pPr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</w:p>
    <w:p w14:paraId="094C6F9C" w14:textId="77777777" w:rsidR="003555AF" w:rsidRPr="00127F9C" w:rsidRDefault="003555AF" w:rsidP="003555AF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360"/>
        <w:gridCol w:w="1843"/>
        <w:gridCol w:w="1276"/>
        <w:gridCol w:w="1559"/>
        <w:gridCol w:w="2126"/>
      </w:tblGrid>
      <w:tr w:rsidR="00134761" w:rsidRPr="00127F9C" w14:paraId="0D0AAE13" w14:textId="77777777" w:rsidTr="00E10148">
        <w:trPr>
          <w:trHeight w:val="1521"/>
        </w:trPr>
        <w:tc>
          <w:tcPr>
            <w:tcW w:w="470" w:type="dxa"/>
            <w:shd w:val="clear" w:color="auto" w:fill="auto"/>
          </w:tcPr>
          <w:p w14:paraId="54625A09" w14:textId="77777777" w:rsidR="00134761" w:rsidRPr="00522F23" w:rsidRDefault="00134761" w:rsidP="00A234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2F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shd w:val="clear" w:color="auto" w:fill="auto"/>
          </w:tcPr>
          <w:p w14:paraId="5C24E51B" w14:textId="77777777" w:rsidR="00134761" w:rsidRPr="008D1D6D" w:rsidRDefault="00134761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  <w:p w14:paraId="0E7634D9" w14:textId="77777777" w:rsidR="00134761" w:rsidRPr="00522F23" w:rsidRDefault="0013476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14:paraId="67D61BDB" w14:textId="77777777" w:rsidR="00134761" w:rsidRPr="008D1D6D" w:rsidRDefault="0013476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03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Usługę</w:t>
            </w:r>
            <w:r w:rsidRPr="008D1D6D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8CC9FEE" w14:textId="1E4EF9EB" w:rsidR="00134761" w:rsidRPr="008D1D6D" w:rsidRDefault="00134761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060C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Usługi nie niższa niż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060C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00 000,00 PLN netto</w:t>
            </w: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D2027FA" w14:textId="77777777" w:rsidR="00134761" w:rsidRPr="008D1D6D" w:rsidRDefault="00134761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559" w:type="dxa"/>
            <w:shd w:val="clear" w:color="auto" w:fill="auto"/>
          </w:tcPr>
          <w:p w14:paraId="55AA9CB4" w14:textId="77777777" w:rsidR="00134761" w:rsidRPr="008D1D6D" w:rsidRDefault="00134761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0D4A7B09" w14:textId="77777777" w:rsidR="00134761" w:rsidRPr="008D1D6D" w:rsidRDefault="00134761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(dd.mm.rr)</w:t>
            </w:r>
          </w:p>
          <w:p w14:paraId="7D5ED358" w14:textId="77777777" w:rsidR="00134761" w:rsidRPr="008D1D6D" w:rsidRDefault="00134761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(dd.mm.rr.)</w:t>
            </w:r>
          </w:p>
        </w:tc>
        <w:tc>
          <w:tcPr>
            <w:tcW w:w="2126" w:type="dxa"/>
          </w:tcPr>
          <w:p w14:paraId="39DED752" w14:textId="77777777" w:rsidR="00134761" w:rsidRPr="008D1D6D" w:rsidRDefault="00134761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34F74479" w14:textId="77777777" w:rsidR="00134761" w:rsidRPr="008D1D6D" w:rsidRDefault="00134761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134761" w:rsidRPr="00127F9C" w14:paraId="46C09E05" w14:textId="77777777" w:rsidTr="00E10148">
        <w:trPr>
          <w:trHeight w:val="274"/>
        </w:trPr>
        <w:tc>
          <w:tcPr>
            <w:tcW w:w="470" w:type="dxa"/>
            <w:shd w:val="clear" w:color="auto" w:fill="auto"/>
          </w:tcPr>
          <w:p w14:paraId="6DC4D9C1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60" w:type="dxa"/>
            <w:shd w:val="clear" w:color="auto" w:fill="auto"/>
          </w:tcPr>
          <w:p w14:paraId="33E2AC90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02D613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5F55CB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D6B5018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C9298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34761" w:rsidRPr="00127F9C" w14:paraId="379DD009" w14:textId="77777777" w:rsidTr="00E10148">
        <w:trPr>
          <w:trHeight w:val="284"/>
        </w:trPr>
        <w:tc>
          <w:tcPr>
            <w:tcW w:w="470" w:type="dxa"/>
            <w:shd w:val="clear" w:color="auto" w:fill="auto"/>
          </w:tcPr>
          <w:p w14:paraId="667B069F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0" w:type="dxa"/>
            <w:shd w:val="clear" w:color="auto" w:fill="auto"/>
          </w:tcPr>
          <w:p w14:paraId="18B9F5AE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12C79D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909DC2C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A5051D6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604E05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34761" w:rsidRPr="00127F9C" w14:paraId="2AD96E8C" w14:textId="77777777" w:rsidTr="00E10148">
        <w:trPr>
          <w:trHeight w:val="274"/>
        </w:trPr>
        <w:tc>
          <w:tcPr>
            <w:tcW w:w="470" w:type="dxa"/>
            <w:shd w:val="clear" w:color="auto" w:fill="auto"/>
          </w:tcPr>
          <w:p w14:paraId="3C42C847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0" w:type="dxa"/>
            <w:shd w:val="clear" w:color="auto" w:fill="auto"/>
          </w:tcPr>
          <w:p w14:paraId="690A31EB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29F450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2FE906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B0B2E78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02A0A4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34761" w:rsidRPr="00127F9C" w14:paraId="2246788F" w14:textId="77777777" w:rsidTr="00E10148">
        <w:trPr>
          <w:trHeight w:val="274"/>
        </w:trPr>
        <w:tc>
          <w:tcPr>
            <w:tcW w:w="470" w:type="dxa"/>
            <w:shd w:val="clear" w:color="auto" w:fill="auto"/>
          </w:tcPr>
          <w:p w14:paraId="7272C8D3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0" w:type="dxa"/>
            <w:shd w:val="clear" w:color="auto" w:fill="auto"/>
          </w:tcPr>
          <w:p w14:paraId="388F29EF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88339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0B3181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876D843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53573D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34761" w:rsidRPr="00127F9C" w14:paraId="70EDBFA8" w14:textId="77777777" w:rsidTr="00E10148">
        <w:trPr>
          <w:trHeight w:val="274"/>
        </w:trPr>
        <w:tc>
          <w:tcPr>
            <w:tcW w:w="470" w:type="dxa"/>
            <w:shd w:val="clear" w:color="auto" w:fill="auto"/>
          </w:tcPr>
          <w:p w14:paraId="048BBEAD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60" w:type="dxa"/>
            <w:shd w:val="clear" w:color="auto" w:fill="auto"/>
          </w:tcPr>
          <w:p w14:paraId="001E9339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0290CE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A1C7DE6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216DD9C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4089A8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34761" w:rsidRPr="00127F9C" w14:paraId="3977D5B0" w14:textId="77777777" w:rsidTr="00E10148">
        <w:trPr>
          <w:trHeight w:val="274"/>
        </w:trPr>
        <w:tc>
          <w:tcPr>
            <w:tcW w:w="470" w:type="dxa"/>
            <w:shd w:val="clear" w:color="auto" w:fill="auto"/>
          </w:tcPr>
          <w:p w14:paraId="6BDE70C3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60" w:type="dxa"/>
            <w:shd w:val="clear" w:color="auto" w:fill="auto"/>
          </w:tcPr>
          <w:p w14:paraId="4F98D5DC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513DDA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4196CD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342EF6B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E7B783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34761" w:rsidRPr="00127F9C" w14:paraId="3213556B" w14:textId="77777777" w:rsidTr="00E10148">
        <w:trPr>
          <w:trHeight w:val="274"/>
        </w:trPr>
        <w:tc>
          <w:tcPr>
            <w:tcW w:w="470" w:type="dxa"/>
            <w:shd w:val="clear" w:color="auto" w:fill="auto"/>
          </w:tcPr>
          <w:p w14:paraId="454D8426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60" w:type="dxa"/>
            <w:shd w:val="clear" w:color="auto" w:fill="auto"/>
          </w:tcPr>
          <w:p w14:paraId="49D37D05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701324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97AABB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57D757D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112709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34761" w:rsidRPr="00127F9C" w14:paraId="5544737C" w14:textId="77777777" w:rsidTr="00E10148">
        <w:trPr>
          <w:trHeight w:val="274"/>
        </w:trPr>
        <w:tc>
          <w:tcPr>
            <w:tcW w:w="470" w:type="dxa"/>
            <w:shd w:val="clear" w:color="auto" w:fill="auto"/>
          </w:tcPr>
          <w:p w14:paraId="2AC0B8D9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60" w:type="dxa"/>
            <w:shd w:val="clear" w:color="auto" w:fill="auto"/>
          </w:tcPr>
          <w:p w14:paraId="3E80218B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939AA0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71853C8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B52E710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772E9F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34761" w:rsidRPr="00127F9C" w14:paraId="6EE5BC3A" w14:textId="77777777" w:rsidTr="00E10148">
        <w:trPr>
          <w:trHeight w:val="274"/>
        </w:trPr>
        <w:tc>
          <w:tcPr>
            <w:tcW w:w="470" w:type="dxa"/>
            <w:shd w:val="clear" w:color="auto" w:fill="auto"/>
          </w:tcPr>
          <w:p w14:paraId="3E0F4147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60" w:type="dxa"/>
            <w:shd w:val="clear" w:color="auto" w:fill="auto"/>
          </w:tcPr>
          <w:p w14:paraId="6A48037A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BA527C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ECD821C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D054603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5BB2C4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34761" w:rsidRPr="00127F9C" w14:paraId="64701E0C" w14:textId="77777777" w:rsidTr="00E10148">
        <w:trPr>
          <w:trHeight w:val="274"/>
        </w:trPr>
        <w:tc>
          <w:tcPr>
            <w:tcW w:w="470" w:type="dxa"/>
            <w:shd w:val="clear" w:color="auto" w:fill="auto"/>
          </w:tcPr>
          <w:p w14:paraId="7E72F1A8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60" w:type="dxa"/>
            <w:shd w:val="clear" w:color="auto" w:fill="auto"/>
          </w:tcPr>
          <w:p w14:paraId="1AADAC26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B1F9DC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6C0428A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8C5A483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452382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34761" w:rsidRPr="00127F9C" w14:paraId="3AB12298" w14:textId="77777777" w:rsidTr="00E10148">
        <w:trPr>
          <w:trHeight w:val="274"/>
        </w:trPr>
        <w:tc>
          <w:tcPr>
            <w:tcW w:w="470" w:type="dxa"/>
            <w:shd w:val="clear" w:color="auto" w:fill="auto"/>
          </w:tcPr>
          <w:p w14:paraId="3C3D9ACF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60" w:type="dxa"/>
            <w:shd w:val="clear" w:color="auto" w:fill="auto"/>
          </w:tcPr>
          <w:p w14:paraId="2268D8FC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58F099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60564B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8DB2AFA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0C8758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34761" w:rsidRPr="00127F9C" w14:paraId="6D43610F" w14:textId="77777777" w:rsidTr="00E10148">
        <w:trPr>
          <w:trHeight w:val="274"/>
        </w:trPr>
        <w:tc>
          <w:tcPr>
            <w:tcW w:w="470" w:type="dxa"/>
            <w:shd w:val="clear" w:color="auto" w:fill="auto"/>
          </w:tcPr>
          <w:p w14:paraId="38890313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60" w:type="dxa"/>
            <w:shd w:val="clear" w:color="auto" w:fill="auto"/>
          </w:tcPr>
          <w:p w14:paraId="7B47D248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5B00F5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C6536C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27B5D09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ACCD0E" w14:textId="77777777" w:rsidR="00134761" w:rsidRPr="00127F9C" w:rsidRDefault="0013476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CEF7E86" w14:textId="77777777" w:rsidR="003C1EB6" w:rsidRPr="00127F9C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AD5C11C" w14:textId="77777777" w:rsidR="00DC6866" w:rsidRPr="00127F9C" w:rsidRDefault="00C85B00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127F9C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127F9C">
        <w:rPr>
          <w:rFonts w:asciiTheme="minorHAnsi" w:hAnsiTheme="minorHAnsi" w:cstheme="minorHAnsi"/>
          <w:b/>
          <w:sz w:val="20"/>
          <w:szCs w:val="20"/>
        </w:rPr>
        <w:t>,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127F9C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127F9C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27F9C" w14:paraId="01154C44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0E44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5F7EE" w14:textId="77777777" w:rsidR="000A167C" w:rsidRPr="00127F9C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127F9C" w14:paraId="7814DEAE" w14:textId="77777777" w:rsidTr="00787F6E">
        <w:trPr>
          <w:jc w:val="center"/>
        </w:trPr>
        <w:tc>
          <w:tcPr>
            <w:tcW w:w="4059" w:type="dxa"/>
          </w:tcPr>
          <w:p w14:paraId="291B8846" w14:textId="77777777" w:rsidR="000A167C" w:rsidRPr="00060CBF" w:rsidRDefault="000A167C" w:rsidP="00060CBF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2047A86B" w14:textId="77777777" w:rsidR="000A167C" w:rsidRPr="00060CBF" w:rsidRDefault="000A167C" w:rsidP="00060CBF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3AFBE8C" w14:textId="77777777" w:rsidR="00EB4F9F" w:rsidRPr="00127F9C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127F9C" w:rsidSect="00060CBF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851" w:bottom="993" w:left="425" w:header="709" w:footer="709" w:gutter="851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08"/>
          <w:titlePg/>
          <w:docGrid w:linePitch="360"/>
        </w:sectPr>
      </w:pPr>
    </w:p>
    <w:p w14:paraId="182DD05C" w14:textId="51393580" w:rsidR="006300BE" w:rsidRPr="00127F9C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22" w:name="_Toc36198509"/>
      <w:bookmarkStart w:id="23" w:name="_Toc36199262"/>
      <w:bookmarkStart w:id="24" w:name="_Toc45696095"/>
      <w:bookmarkStart w:id="25" w:name="_Toc50709465"/>
      <w:r w:rsidRPr="00127F9C">
        <w:rPr>
          <w:rFonts w:asciiTheme="minorHAnsi" w:hAnsiTheme="minorHAnsi" w:cstheme="minorHAnsi"/>
          <w:b/>
          <w:caps w:val="0"/>
        </w:rPr>
        <w:t xml:space="preserve">ZAŁĄCZNIK NR </w:t>
      </w:r>
      <w:r w:rsidR="00975948">
        <w:rPr>
          <w:rFonts w:asciiTheme="minorHAnsi" w:hAnsiTheme="minorHAnsi" w:cstheme="minorHAnsi"/>
          <w:b/>
          <w:caps w:val="0"/>
        </w:rPr>
        <w:t>6</w:t>
      </w:r>
      <w:r w:rsidR="00355984" w:rsidRPr="00127F9C">
        <w:rPr>
          <w:rFonts w:asciiTheme="minorHAnsi" w:hAnsiTheme="minorHAnsi" w:cstheme="minorHAnsi"/>
          <w:b/>
          <w:caps w:val="0"/>
        </w:rPr>
        <w:t xml:space="preserve"> </w:t>
      </w:r>
      <w:r w:rsidRPr="00127F9C">
        <w:rPr>
          <w:rFonts w:asciiTheme="minorHAnsi" w:hAnsiTheme="minorHAnsi" w:cstheme="minorHAnsi"/>
          <w:b/>
          <w:caps w:val="0"/>
        </w:rPr>
        <w:t>– ARKUSZ Z PYTANIAMI WYKONAWCY</w:t>
      </w:r>
      <w:bookmarkEnd w:id="20"/>
      <w:bookmarkEnd w:id="21"/>
      <w:bookmarkEnd w:id="22"/>
      <w:bookmarkEnd w:id="23"/>
      <w:bookmarkEnd w:id="24"/>
      <w:bookmarkEnd w:id="25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14:paraId="00541D1E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F288C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64E35581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5EDC6EA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DF4CFA1" w14:textId="135E61E6" w:rsidR="005A654D" w:rsidRPr="00091553" w:rsidRDefault="00CC1AA9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</w:pPr>
      <w:r w:rsidRPr="00091553">
        <w:rPr>
          <w:rFonts w:asciiTheme="minorHAnsi" w:hAnsiTheme="minorHAnsi" w:cstheme="minorHAnsi"/>
          <w:b/>
          <w:bCs/>
          <w:color w:val="002060"/>
        </w:rPr>
        <w:t>ATiK Stacjonarny system łączności dyspozytorskiej w latach 2021-2024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14:paraId="1B61C1C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4CCC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0AF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14:paraId="2E0437D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BD4C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C37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18E7404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394D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2506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3326C1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C42D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FC5E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495BE48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05FF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FEB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9C0933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F90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2211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4BFCC26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3877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E966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5B442C4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974E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5EA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6339B7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36AA1BD7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14:paraId="47CD2C34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D256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3EECE" w14:textId="77777777"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166F64A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252598CA" w14:textId="77777777" w:rsidR="006300BE" w:rsidRPr="00060CBF" w:rsidRDefault="006300BE" w:rsidP="00060CBF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E634551" w14:textId="77777777" w:rsidR="006300BE" w:rsidRPr="00060CBF" w:rsidRDefault="006300BE" w:rsidP="00060CBF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60341C2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5FE9740" w14:textId="77777777" w:rsidR="00382214" w:rsidRPr="00127F9C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22FD620C" w14:textId="77777777"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6DA71A22" w14:textId="7E48494E"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975948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O UCZESTNICTWIE W GRUPIE KAPITAŁOWEJ</w:t>
      </w:r>
    </w:p>
    <w:p w14:paraId="3EA277E6" w14:textId="77777777" w:rsidR="001E3F56" w:rsidRPr="00127F9C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14:paraId="0DF5B1D2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79DE7B9B" w14:textId="77777777"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738ED55" w14:textId="77777777"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14:paraId="5E422FDF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373E5" w14:textId="77777777" w:rsidR="003555AF" w:rsidRPr="00127F9C" w:rsidRDefault="003555AF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7071F147" w14:textId="23CD38B4" w:rsidR="001E3F56" w:rsidRPr="00127F9C" w:rsidRDefault="00CC1AA9" w:rsidP="000A4AB9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1A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ATiK Stacjonarny system łączności dyspozytorskiej w latach 2021-2024</w:t>
            </w:r>
          </w:p>
        </w:tc>
      </w:tr>
    </w:tbl>
    <w:p w14:paraId="2C335A40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491A13BA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873B58B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5A084958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AF2A97C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A5CBED5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11C179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B3845D5" w14:textId="77777777" w:rsidR="001E3F56" w:rsidRPr="00127F9C" w:rsidRDefault="001E3F56" w:rsidP="00FD17B6">
      <w:pPr>
        <w:numPr>
          <w:ilvl w:val="0"/>
          <w:numId w:val="31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27F9C" w14:paraId="0A343E17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BAE0F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13955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6173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14:paraId="5CE2D095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EAC82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CBAE3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7120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14:paraId="46281530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8DCEB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FCF5B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A170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AC1A191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557143FE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E3F5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91542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6902352A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4A37E5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B4F371D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4BE801A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6B4511E0" w14:textId="77777777"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1290B" wp14:editId="2C406789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696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3CBB390" w14:textId="77777777" w:rsidR="001E3F56" w:rsidRPr="00127F9C" w:rsidRDefault="001E3F56" w:rsidP="00FD17B6">
      <w:pPr>
        <w:numPr>
          <w:ilvl w:val="0"/>
          <w:numId w:val="31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453586AF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7873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DA526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2B8A8DFF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17CC649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ACFA8C7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D762FD9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A168B39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0DE7D90F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127ED5A4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265E2200" w14:textId="77777777" w:rsidR="009104ED" w:rsidRDefault="009104ED" w:rsidP="00121F3A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</w:rPr>
      </w:pPr>
    </w:p>
    <w:tbl>
      <w:tblPr>
        <w:tblW w:w="103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7287"/>
      </w:tblGrid>
      <w:tr w:rsidR="009104ED" w:rsidRPr="00E958B1" w14:paraId="2EBCB599" w14:textId="77777777" w:rsidTr="00091553">
        <w:trPr>
          <w:trHeight w:val="340"/>
          <w:jc w:val="center"/>
        </w:trPr>
        <w:tc>
          <w:tcPr>
            <w:tcW w:w="10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526C3" w14:textId="43283718" w:rsidR="009104ED" w:rsidRPr="00E958B1" w:rsidRDefault="009104ED" w:rsidP="0009155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58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Załącznik nr 8</w:t>
            </w:r>
          </w:p>
        </w:tc>
      </w:tr>
      <w:tr w:rsidR="009104ED" w:rsidRPr="00E958B1" w14:paraId="3E676A69" w14:textId="77777777" w:rsidTr="00091553">
        <w:trPr>
          <w:trHeight w:val="1271"/>
          <w:jc w:val="center"/>
        </w:trPr>
        <w:tc>
          <w:tcPr>
            <w:tcW w:w="3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F6F3F" w14:textId="77777777" w:rsidR="009104ED" w:rsidRPr="00E958B1" w:rsidRDefault="009104ED" w:rsidP="00091553">
            <w:pPr>
              <w:overflowPunct w:val="0"/>
              <w:autoSpaceDE w:val="0"/>
              <w:autoSpaceDN w:val="0"/>
              <w:spacing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E958B1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945C" w14:textId="77777777" w:rsidR="009104ED" w:rsidRPr="00E958B1" w:rsidRDefault="009104ED" w:rsidP="00091553">
            <w:pPr>
              <w:overflowPunct w:val="0"/>
              <w:autoSpaceDE w:val="0"/>
              <w:autoSpaceDN w:val="0"/>
              <w:spacing w:after="840" w:line="276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4ED" w:rsidRPr="00E958B1" w14:paraId="1DCB76E4" w14:textId="77777777" w:rsidTr="00091553">
        <w:trPr>
          <w:trHeight w:val="1134"/>
          <w:jc w:val="center"/>
        </w:trPr>
        <w:tc>
          <w:tcPr>
            <w:tcW w:w="103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A0195" w14:textId="77777777" w:rsidR="009104ED" w:rsidRPr="00E958B1" w:rsidRDefault="009104ED" w:rsidP="00091553">
            <w:pPr>
              <w:spacing w:after="1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58B1">
              <w:rPr>
                <w:rFonts w:asciiTheme="minorHAnsi" w:hAnsiTheme="minorHAnsi" w:cstheme="minorHAnsi"/>
                <w:b/>
                <w:bCs/>
              </w:rPr>
              <w:t>Wykaz osób, które będą uczestniczyć w wykonywaniu zamówienia</w:t>
            </w:r>
          </w:p>
        </w:tc>
      </w:tr>
    </w:tbl>
    <w:p w14:paraId="219CC06D" w14:textId="77777777" w:rsidR="009104ED" w:rsidRDefault="009104ED" w:rsidP="00091553">
      <w:pPr>
        <w:jc w:val="center"/>
        <w:rPr>
          <w:rFonts w:ascii="Times New Roman" w:hAnsi="Times New Roman" w:cs="Times New Roman"/>
          <w:vanish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851"/>
        <w:gridCol w:w="3132"/>
        <w:gridCol w:w="2213"/>
        <w:gridCol w:w="2494"/>
      </w:tblGrid>
      <w:tr w:rsidR="009104ED" w:rsidRPr="00E958B1" w14:paraId="4EA37D86" w14:textId="77777777" w:rsidTr="009104ED">
        <w:trPr>
          <w:trHeight w:val="2351"/>
          <w:jc w:val="center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EE6E6" w14:textId="7AE8A8A1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E958B1">
              <w:rPr>
                <w:rFonts w:asciiTheme="minorHAnsi" w:hAnsiTheme="minorHAnsi" w:cstheme="minorHAnsi"/>
                <w:b/>
                <w:bCs/>
              </w:rPr>
              <w:t>Lp</w:t>
            </w:r>
            <w:r w:rsidR="00E10148" w:rsidRPr="00E958B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CBC1B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58B1">
              <w:rPr>
                <w:rFonts w:asciiTheme="minorHAnsi" w:hAnsiTheme="minorHAnsi" w:cstheme="minorHAnsi"/>
                <w:b/>
                <w:bCs/>
              </w:rPr>
              <w:t xml:space="preserve">Imię </w:t>
            </w:r>
            <w:r w:rsidRPr="00E958B1">
              <w:rPr>
                <w:rFonts w:asciiTheme="minorHAnsi" w:hAnsiTheme="minorHAnsi" w:cstheme="minorHAnsi"/>
                <w:b/>
                <w:bCs/>
              </w:rPr>
              <w:br/>
              <w:t>i Nazwisko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91448" w14:textId="77777777" w:rsidR="009104ED" w:rsidRPr="00E958B1" w:rsidRDefault="009104ED" w:rsidP="00091553">
            <w:pPr>
              <w:pStyle w:val="Nagwek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58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Kwalifikacje/</w:t>
            </w:r>
          </w:p>
          <w:p w14:paraId="0E5BB1AD" w14:textId="77777777" w:rsidR="009104ED" w:rsidRPr="00E958B1" w:rsidRDefault="009104ED" w:rsidP="00091553">
            <w:pPr>
              <w:pStyle w:val="Nagwek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58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Kompetencje</w:t>
            </w:r>
          </w:p>
          <w:p w14:paraId="6EBBF112" w14:textId="77777777" w:rsidR="009104ED" w:rsidRPr="00E958B1" w:rsidRDefault="009104ED" w:rsidP="00091553">
            <w:pPr>
              <w:pStyle w:val="Nagwek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B1C2B5D" w14:textId="77777777" w:rsidR="009104ED" w:rsidRPr="00E958B1" w:rsidRDefault="009104ED" w:rsidP="00091553">
            <w:pPr>
              <w:pStyle w:val="Nagwek"/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58B1">
              <w:rPr>
                <w:rFonts w:asciiTheme="minorHAnsi" w:hAnsiTheme="minorHAnsi" w:cstheme="minorHAnsi"/>
                <w:sz w:val="16"/>
                <w:szCs w:val="16"/>
              </w:rPr>
              <w:t>(certyfikat(y)/dyplom(y)/wykształcenie/inne)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850F2" w14:textId="77777777" w:rsidR="009104ED" w:rsidRPr="00E958B1" w:rsidRDefault="009104ED" w:rsidP="00091553">
            <w:pPr>
              <w:pStyle w:val="Nagwek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4063CAA" w14:textId="77777777" w:rsidR="009104ED" w:rsidRPr="00E958B1" w:rsidRDefault="009104ED" w:rsidP="00091553">
            <w:pPr>
              <w:pStyle w:val="Nagwek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E521D0C" w14:textId="77777777" w:rsidR="009104ED" w:rsidRPr="00E958B1" w:rsidRDefault="009104ED" w:rsidP="00091553">
            <w:pPr>
              <w:pStyle w:val="Nagwek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F3146A6" w14:textId="77777777" w:rsidR="009104ED" w:rsidRPr="00E958B1" w:rsidRDefault="009104ED" w:rsidP="00091553">
            <w:pPr>
              <w:pStyle w:val="Nagwek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58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Doświadczenie</w:t>
            </w:r>
          </w:p>
          <w:p w14:paraId="007040B9" w14:textId="77777777" w:rsidR="009104ED" w:rsidRPr="00E958B1" w:rsidRDefault="009104ED" w:rsidP="00091553">
            <w:pPr>
              <w:pStyle w:val="Nagwek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58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i </w:t>
            </w:r>
          </w:p>
          <w:p w14:paraId="6D6FBAB1" w14:textId="77777777" w:rsidR="009104ED" w:rsidRPr="00E958B1" w:rsidRDefault="009104ED" w:rsidP="00091553">
            <w:pPr>
              <w:pStyle w:val="Nagwek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58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wykształcenie</w:t>
            </w:r>
          </w:p>
          <w:p w14:paraId="725A0F10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58B1">
              <w:rPr>
                <w:rFonts w:asciiTheme="minorHAnsi" w:hAnsiTheme="minorHAnsi" w:cstheme="minorHAnsi"/>
                <w:sz w:val="16"/>
                <w:szCs w:val="16"/>
              </w:rPr>
              <w:t>(zakres czasowy „od” – „do” podany mm.rrrr z podaniem nazw(y) zadania(ń)/projektu(ów))</w:t>
            </w:r>
          </w:p>
        </w:tc>
        <w:tc>
          <w:tcPr>
            <w:tcW w:w="2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BA73" w14:textId="77777777" w:rsidR="009104ED" w:rsidRPr="00E958B1" w:rsidRDefault="009104ED" w:rsidP="00091553">
            <w:pPr>
              <w:pStyle w:val="Nagwek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AFD74F7" w14:textId="77777777" w:rsidR="009104ED" w:rsidRPr="00E958B1" w:rsidRDefault="009104ED" w:rsidP="00091553">
            <w:pPr>
              <w:pStyle w:val="Nagwek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87D017E" w14:textId="77777777" w:rsidR="009104ED" w:rsidRPr="00E958B1" w:rsidRDefault="009104ED" w:rsidP="00091553">
            <w:pPr>
              <w:pStyle w:val="Nagwek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EAF2FD7" w14:textId="77777777" w:rsidR="009104ED" w:rsidRPr="00E958B1" w:rsidRDefault="009104ED" w:rsidP="00091553">
            <w:pPr>
              <w:pStyle w:val="Nagwek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958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Zakres wykonywanych czynności</w:t>
            </w:r>
          </w:p>
          <w:p w14:paraId="31CB289E" w14:textId="77777777" w:rsidR="009104ED" w:rsidRPr="00E958B1" w:rsidRDefault="009104ED" w:rsidP="00091553">
            <w:pPr>
              <w:pStyle w:val="Nagwek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9E2033F" w14:textId="77777777" w:rsidR="009104ED" w:rsidRPr="00E958B1" w:rsidRDefault="009104ED" w:rsidP="00091553">
            <w:pPr>
              <w:pStyle w:val="Nagwek"/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58B1">
              <w:rPr>
                <w:rFonts w:asciiTheme="minorHAnsi" w:hAnsiTheme="minorHAnsi" w:cstheme="minorHAnsi"/>
                <w:sz w:val="16"/>
                <w:szCs w:val="16"/>
              </w:rPr>
              <w:t>(w podanym(ch) zadaniu(ach)/projekcie/tach wskazanym (ch) w kolumnie [4])</w:t>
            </w:r>
          </w:p>
        </w:tc>
      </w:tr>
      <w:tr w:rsidR="009104ED" w:rsidRPr="00E958B1" w14:paraId="75E32CB6" w14:textId="77777777" w:rsidTr="009104ED">
        <w:trPr>
          <w:trHeight w:val="287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35E42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958B1">
              <w:rPr>
                <w:rFonts w:asciiTheme="minorHAnsi" w:hAnsiTheme="minorHAnsi" w:cstheme="minorHAnsi"/>
                <w:sz w:val="14"/>
                <w:szCs w:val="14"/>
              </w:rPr>
              <w:t>[1]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40F5A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958B1">
              <w:rPr>
                <w:rFonts w:asciiTheme="minorHAnsi" w:hAnsiTheme="minorHAnsi" w:cstheme="minorHAnsi"/>
                <w:sz w:val="14"/>
                <w:szCs w:val="14"/>
              </w:rPr>
              <w:t>[2]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DAF76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958B1">
              <w:rPr>
                <w:rFonts w:asciiTheme="minorHAnsi" w:hAnsiTheme="minorHAnsi" w:cstheme="minorHAnsi"/>
                <w:sz w:val="14"/>
                <w:szCs w:val="14"/>
              </w:rPr>
              <w:t>[3]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10B73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958B1">
              <w:rPr>
                <w:rFonts w:asciiTheme="minorHAnsi" w:hAnsiTheme="minorHAnsi" w:cstheme="minorHAnsi"/>
                <w:sz w:val="14"/>
                <w:szCs w:val="14"/>
              </w:rPr>
              <w:t>[4]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0FC7D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958B1">
              <w:rPr>
                <w:rFonts w:asciiTheme="minorHAnsi" w:hAnsiTheme="minorHAnsi" w:cstheme="minorHAnsi"/>
                <w:sz w:val="14"/>
                <w:szCs w:val="14"/>
              </w:rPr>
              <w:t>[5]</w:t>
            </w:r>
          </w:p>
        </w:tc>
      </w:tr>
      <w:tr w:rsidR="009104ED" w:rsidRPr="00E958B1" w14:paraId="164FD672" w14:textId="77777777" w:rsidTr="009104ED">
        <w:trPr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73223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58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3179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B0BE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554B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0A37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04ED" w:rsidRPr="00E958B1" w14:paraId="75C597DF" w14:textId="77777777" w:rsidTr="009104ED">
        <w:trPr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8DA3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958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05EDD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040C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304E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ED83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04ED" w:rsidRPr="00E958B1" w14:paraId="17986E18" w14:textId="77777777" w:rsidTr="009104ED">
        <w:trPr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04BAF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958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5436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7B14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717B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2C89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04ED" w:rsidRPr="00E958B1" w14:paraId="7F5D4A9B" w14:textId="77777777" w:rsidTr="009104ED">
        <w:trPr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5EE4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958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384F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DC42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943E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B959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04ED" w:rsidRPr="00E958B1" w14:paraId="0DA5B221" w14:textId="77777777" w:rsidTr="009104ED">
        <w:trPr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41881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958B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D637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F583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19469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3053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04ED" w:rsidRPr="00E958B1" w14:paraId="35998193" w14:textId="77777777" w:rsidTr="009104ED">
        <w:trPr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4487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958B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ACC8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6845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0352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3C20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04ED" w:rsidRPr="00E958B1" w14:paraId="4A0CB3E3" w14:textId="77777777" w:rsidTr="009104ED">
        <w:trPr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CB83F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958B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2C8A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9A4C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5297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43CB" w14:textId="77777777" w:rsidR="009104ED" w:rsidRPr="00E958B1" w:rsidRDefault="009104ED" w:rsidP="00091553">
            <w:pPr>
              <w:pStyle w:val="Nagwek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45DEFF1" w14:textId="77777777" w:rsidR="009104ED" w:rsidRPr="00E958B1" w:rsidRDefault="009104ED" w:rsidP="00091553">
      <w:pPr>
        <w:spacing w:after="12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9104ED" w:rsidRPr="00E958B1" w14:paraId="22C622EC" w14:textId="77777777" w:rsidTr="009104ED">
        <w:trPr>
          <w:trHeight w:hRule="exact" w:val="1373"/>
          <w:jc w:val="center"/>
        </w:trPr>
        <w:tc>
          <w:tcPr>
            <w:tcW w:w="4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CAE0A6" w14:textId="77777777" w:rsidR="009104ED" w:rsidRPr="00E958B1" w:rsidRDefault="009104ED" w:rsidP="0009155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58B1">
              <w:rPr>
                <w:rFonts w:asciiTheme="minorHAnsi" w:hAnsiTheme="minorHAnsi" w:cstheme="minorHAnsi"/>
                <w:sz w:val="20"/>
                <w:szCs w:val="20"/>
              </w:rPr>
              <w:t>     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18E997" w14:textId="77777777" w:rsidR="009104ED" w:rsidRPr="00E958B1" w:rsidRDefault="009104ED" w:rsidP="0009155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4ED" w:rsidRPr="00E958B1" w14:paraId="10C75F3C" w14:textId="77777777" w:rsidTr="009104ED">
        <w:trPr>
          <w:jc w:val="center"/>
        </w:trPr>
        <w:tc>
          <w:tcPr>
            <w:tcW w:w="40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3672C8" w14:textId="77777777" w:rsidR="009104ED" w:rsidRPr="00E958B1" w:rsidRDefault="009104ED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58B1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DE1B3B" w14:textId="77777777" w:rsidR="009104ED" w:rsidRPr="00E958B1" w:rsidRDefault="009104ED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58B1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A2F87AD" w14:textId="3028C018" w:rsidR="009104ED" w:rsidRPr="00E958B1" w:rsidRDefault="00127ABF" w:rsidP="00121F3A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</w:rPr>
      </w:pPr>
      <w:r w:rsidRPr="00E958B1">
        <w:rPr>
          <w:rFonts w:asciiTheme="minorHAnsi" w:hAnsiTheme="minorHAnsi" w:cstheme="minorHAnsi"/>
          <w:b/>
        </w:rPr>
        <w:br w:type="page"/>
      </w:r>
      <w:bookmarkStart w:id="26" w:name="_Toc405293695"/>
      <w:bookmarkStart w:id="27" w:name="_Ref210786112"/>
    </w:p>
    <w:p w14:paraId="5FE1976D" w14:textId="54FAB981" w:rsidR="00322F54" w:rsidRPr="00322F54" w:rsidRDefault="00121F3A" w:rsidP="00322F54">
      <w:pPr>
        <w:pStyle w:val="Nagwek2"/>
        <w:numPr>
          <w:ilvl w:val="0"/>
          <w:numId w:val="0"/>
        </w:numPr>
        <w:tabs>
          <w:tab w:val="clear" w:pos="539"/>
        </w:tabs>
        <w:spacing w:before="120"/>
        <w:rPr>
          <w:rFonts w:ascii="Arial Narrow" w:hAnsi="Arial Narrow" w:cs="Calibri"/>
          <w:b/>
        </w:rPr>
      </w:pPr>
      <w:r w:rsidRPr="00127F9C">
        <w:rPr>
          <w:rFonts w:asciiTheme="minorHAnsi" w:hAnsiTheme="minorHAnsi" w:cstheme="minorHAnsi"/>
          <w:b/>
          <w:caps w:val="0"/>
        </w:rPr>
        <w:t xml:space="preserve">Załącznik nr </w:t>
      </w:r>
      <w:r w:rsidR="009104ED">
        <w:rPr>
          <w:rFonts w:asciiTheme="minorHAnsi" w:hAnsiTheme="minorHAnsi" w:cstheme="minorHAnsi"/>
          <w:b/>
          <w:caps w:val="0"/>
        </w:rPr>
        <w:t>9</w:t>
      </w:r>
      <w:r w:rsidR="00331308" w:rsidRPr="00127F9C">
        <w:rPr>
          <w:rFonts w:asciiTheme="minorHAnsi" w:hAnsiTheme="minorHAnsi" w:cstheme="minorHAnsi"/>
          <w:b/>
          <w:caps w:val="0"/>
        </w:rPr>
        <w:t xml:space="preserve"> </w:t>
      </w:r>
      <w:r w:rsidRPr="00127F9C">
        <w:rPr>
          <w:rFonts w:asciiTheme="minorHAnsi" w:hAnsiTheme="minorHAnsi" w:cstheme="minorHAnsi"/>
          <w:b/>
          <w:caps w:val="0"/>
        </w:rPr>
        <w:t>–</w:t>
      </w:r>
      <w:r w:rsidR="00322F54" w:rsidRPr="00322F54">
        <w:rPr>
          <w:rFonts w:ascii="Arial Narrow" w:hAnsi="Arial Narrow" w:cs="Calibri"/>
          <w:b/>
        </w:rPr>
        <w:t xml:space="preserve"> OŚWIADCZENIE O SPEŁNIENIU MINIMALNYCH WYMAGAŃ W ZAKRESIE STOSOWANYCH ZABEZPIECZEŃ TECHNICZNYCH I ORGANIZACYJNYCH DOTYCZĄCYCH OCHRONY DANYCH OSOBOWYCH OSÓB FIZYCZNYCH</w:t>
      </w:r>
    </w:p>
    <w:p w14:paraId="6C7B214A" w14:textId="77777777" w:rsidR="00322F54" w:rsidRPr="00322F54" w:rsidRDefault="00322F54" w:rsidP="00322F54">
      <w:pPr>
        <w:tabs>
          <w:tab w:val="left" w:pos="709"/>
        </w:tabs>
        <w:rPr>
          <w:rFonts w:ascii="Arial Narrow" w:hAnsi="Arial Narrow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22F54" w:rsidRPr="00322F54" w14:paraId="3498978A" w14:textId="77777777" w:rsidTr="005A4AA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8F4EA" w14:textId="77777777" w:rsidR="00322F54" w:rsidRPr="00322F54" w:rsidRDefault="00322F54" w:rsidP="00322F54">
            <w:pPr>
              <w:tabs>
                <w:tab w:val="left" w:pos="709"/>
              </w:tabs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322F54">
              <w:rPr>
                <w:rFonts w:ascii="Arial Narrow" w:hAnsi="Arial Narrow" w:cs="Calibri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322F54" w:rsidRPr="00322F54" w14:paraId="7430E55B" w14:textId="77777777" w:rsidTr="005A4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CFA5D80" w14:textId="77777777" w:rsidR="00322F54" w:rsidRPr="00322F54" w:rsidRDefault="00322F54" w:rsidP="00322F5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 Narrow" w:hAnsi="Arial Narrow" w:cs="Calibri"/>
                <w:sz w:val="16"/>
                <w:szCs w:val="16"/>
              </w:rPr>
            </w:pPr>
            <w:r w:rsidRPr="00322F54">
              <w:rPr>
                <w:rFonts w:ascii="Arial Narrow" w:hAnsi="Arial Narrow" w:cs="Calibr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1E593" w14:textId="77777777" w:rsidR="00322F54" w:rsidRPr="00322F54" w:rsidRDefault="00322F54" w:rsidP="00322F5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12DBD3AA" w14:textId="77777777" w:rsidR="00322F54" w:rsidRPr="00322F54" w:rsidRDefault="00322F54" w:rsidP="00322F54">
      <w:pPr>
        <w:tabs>
          <w:tab w:val="left" w:pos="709"/>
        </w:tabs>
        <w:rPr>
          <w:rFonts w:ascii="Arial Narrow" w:hAnsi="Arial Narrow" w:cs="Calibri"/>
        </w:rPr>
      </w:pPr>
    </w:p>
    <w:p w14:paraId="1653E120" w14:textId="77777777" w:rsidR="00322F54" w:rsidRPr="00322F54" w:rsidRDefault="00322F54" w:rsidP="00322F54">
      <w:pPr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</w:rPr>
      </w:pPr>
      <w:r w:rsidRPr="00322F54">
        <w:rPr>
          <w:rFonts w:ascii="Calibri" w:hAnsi="Calibri" w:cs="Calibri"/>
          <w:b/>
          <w:color w:val="0070C0"/>
        </w:rPr>
        <w:t>Dotyczy postępowania nr 1200/BW00/ZT/KZ/2020/0000121433</w:t>
      </w:r>
    </w:p>
    <w:p w14:paraId="2AF03D3A" w14:textId="77777777" w:rsidR="00322F54" w:rsidRPr="00322F54" w:rsidRDefault="00322F54" w:rsidP="00322F54">
      <w:pPr>
        <w:tabs>
          <w:tab w:val="left" w:pos="709"/>
        </w:tabs>
        <w:spacing w:before="0"/>
        <w:jc w:val="center"/>
        <w:rPr>
          <w:rFonts w:ascii="Calibri" w:hAnsi="Calibri" w:cs="Calibri"/>
          <w:bCs/>
          <w:sz w:val="20"/>
          <w:szCs w:val="20"/>
          <w:u w:val="single"/>
        </w:rPr>
      </w:pPr>
      <w:r w:rsidRPr="00322F54">
        <w:rPr>
          <w:rFonts w:ascii="Calibri" w:hAnsi="Calibri" w:cs="Calibri"/>
          <w:b/>
          <w:color w:val="0070C0"/>
        </w:rPr>
        <w:t>ATiK Stacjonarny system łączności dyspozytorskiej w latach 2021-2024</w:t>
      </w:r>
    </w:p>
    <w:p w14:paraId="5D69A12D" w14:textId="77777777" w:rsidR="00322F54" w:rsidRPr="00322F54" w:rsidRDefault="00322F54" w:rsidP="00322F54">
      <w:pPr>
        <w:tabs>
          <w:tab w:val="left" w:pos="709"/>
        </w:tabs>
        <w:spacing w:before="0"/>
        <w:jc w:val="center"/>
        <w:rPr>
          <w:rFonts w:ascii="Calibri" w:hAnsi="Calibri" w:cs="Calibri"/>
          <w:bCs/>
          <w:sz w:val="20"/>
          <w:szCs w:val="20"/>
          <w:u w:val="single"/>
        </w:rPr>
      </w:pPr>
    </w:p>
    <w:p w14:paraId="385923A6" w14:textId="77777777" w:rsidR="00322F54" w:rsidRPr="00322F54" w:rsidRDefault="00322F54" w:rsidP="00322F54">
      <w:pPr>
        <w:tabs>
          <w:tab w:val="left" w:pos="709"/>
        </w:tabs>
        <w:spacing w:before="0"/>
        <w:jc w:val="center"/>
        <w:rPr>
          <w:rFonts w:ascii="Calibri" w:hAnsi="Calibri" w:cs="Calibri"/>
          <w:bCs/>
          <w:sz w:val="20"/>
          <w:szCs w:val="20"/>
          <w:u w:val="single"/>
        </w:rPr>
      </w:pPr>
      <w:r w:rsidRPr="00322F54">
        <w:rPr>
          <w:rFonts w:ascii="Calibri" w:hAnsi="Calibri" w:cs="Calibri"/>
          <w:bCs/>
          <w:sz w:val="20"/>
          <w:szCs w:val="20"/>
          <w:u w:val="single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4EB96B26" w14:textId="77777777" w:rsidR="00322F54" w:rsidRPr="00322F54" w:rsidRDefault="00322F54" w:rsidP="00322F54">
      <w:pPr>
        <w:tabs>
          <w:tab w:val="left" w:pos="709"/>
        </w:tabs>
        <w:ind w:right="-284"/>
        <w:rPr>
          <w:rFonts w:ascii="Calibri" w:hAnsi="Calibri" w:cs="Calibri"/>
          <w:bCs/>
          <w:sz w:val="20"/>
          <w:szCs w:val="20"/>
        </w:rPr>
      </w:pPr>
    </w:p>
    <w:p w14:paraId="3A507476" w14:textId="77777777" w:rsidR="00322F54" w:rsidRPr="00322F54" w:rsidRDefault="00322F54" w:rsidP="00322F54">
      <w:pPr>
        <w:tabs>
          <w:tab w:val="left" w:pos="709"/>
        </w:tabs>
        <w:ind w:right="-284"/>
        <w:rPr>
          <w:rFonts w:ascii="Calibri" w:hAnsi="Calibri" w:cs="Calibri"/>
          <w:bCs/>
          <w:sz w:val="20"/>
          <w:szCs w:val="20"/>
        </w:rPr>
      </w:pPr>
      <w:r w:rsidRPr="00322F54">
        <w:rPr>
          <w:rFonts w:ascii="Calibri" w:hAnsi="Calibri" w:cs="Calibri"/>
          <w:bCs/>
          <w:sz w:val="20"/>
          <w:szCs w:val="20"/>
        </w:rPr>
        <w:t xml:space="preserve">X -  oznacza wymagania konieczne do wystartowania w postępowaniu </w:t>
      </w:r>
    </w:p>
    <w:p w14:paraId="3B909CAC" w14:textId="77777777" w:rsidR="00322F54" w:rsidRPr="00322F54" w:rsidRDefault="00322F54" w:rsidP="00322F54">
      <w:pPr>
        <w:tabs>
          <w:tab w:val="left" w:pos="709"/>
        </w:tabs>
        <w:ind w:right="-284"/>
        <w:rPr>
          <w:rFonts w:ascii="Calibri" w:hAnsi="Calibri" w:cs="Calibri"/>
          <w:bCs/>
          <w:sz w:val="20"/>
          <w:szCs w:val="20"/>
        </w:rPr>
      </w:pPr>
      <w:r w:rsidRPr="00322F54">
        <w:rPr>
          <w:rFonts w:ascii="Calibri" w:hAnsi="Calibri" w:cs="Calibri"/>
          <w:bCs/>
          <w:sz w:val="20"/>
          <w:szCs w:val="20"/>
        </w:rPr>
        <w:t xml:space="preserve">Pole puste w kolumnie </w:t>
      </w:r>
      <w:r w:rsidRPr="00322F54">
        <w:rPr>
          <w:rFonts w:ascii="Calibri" w:hAnsi="Calibri" w:cs="Calibri"/>
          <w:bCs/>
          <w:i/>
          <w:sz w:val="20"/>
          <w:szCs w:val="20"/>
        </w:rPr>
        <w:t>minimalne  wymagania, które Wykonawca  zobowiązany jest spełnić</w:t>
      </w:r>
      <w:r w:rsidRPr="00322F54">
        <w:rPr>
          <w:rFonts w:ascii="Calibri" w:hAnsi="Calibri" w:cs="Calibri"/>
          <w:bCs/>
          <w:sz w:val="20"/>
          <w:szCs w:val="20"/>
        </w:rPr>
        <w:t xml:space="preserve">  oznacza wymagania których spełnienie jest mile widziane ale ich  brak nie dyskfalikuje z udziału w postępowaniu</w:t>
      </w:r>
    </w:p>
    <w:p w14:paraId="35D7491A" w14:textId="77777777" w:rsidR="00322F54" w:rsidRPr="00322F54" w:rsidRDefault="00322F54" w:rsidP="00322F54">
      <w:pPr>
        <w:tabs>
          <w:tab w:val="left" w:pos="709"/>
        </w:tabs>
        <w:ind w:right="-284"/>
        <w:rPr>
          <w:rFonts w:ascii="Calibri" w:hAnsi="Calibri" w:cs="Calibri"/>
          <w:bCs/>
          <w:sz w:val="20"/>
          <w:szCs w:val="20"/>
        </w:rPr>
      </w:pPr>
    </w:p>
    <w:p w14:paraId="1F1C4363" w14:textId="77777777" w:rsidR="00322F54" w:rsidRPr="00322F54" w:rsidRDefault="00322F54" w:rsidP="00322F54">
      <w:pPr>
        <w:tabs>
          <w:tab w:val="left" w:pos="709"/>
        </w:tabs>
        <w:ind w:right="-284"/>
        <w:rPr>
          <w:rFonts w:ascii="Arial Narrow" w:hAnsi="Arial Narrow" w:cs="Calibri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3635"/>
        <w:gridCol w:w="1639"/>
        <w:gridCol w:w="1604"/>
      </w:tblGrid>
      <w:tr w:rsidR="00322F54" w:rsidRPr="00322F54" w14:paraId="7A7FA5B5" w14:textId="77777777" w:rsidTr="005A4AA7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1F7BF" w14:textId="77777777" w:rsidR="00322F54" w:rsidRPr="00322F54" w:rsidRDefault="00322F54" w:rsidP="00322F54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A1880" w14:textId="77777777" w:rsidR="00322F54" w:rsidRPr="00322F54" w:rsidRDefault="00322F54" w:rsidP="00322F54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b/>
                <w:bCs/>
                <w:sz w:val="18"/>
                <w:szCs w:val="18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AD699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b/>
                <w:bCs/>
                <w:sz w:val="18"/>
                <w:szCs w:val="18"/>
              </w:rPr>
              <w:t>Minimalne wymagania, które Wykonawca zobowiązany jest spełnić</w:t>
            </w:r>
            <w:r w:rsidRPr="00322F54">
              <w:rPr>
                <w:rFonts w:ascii="Arial Narrow" w:hAnsi="Arial Narrow" w:cs="Calibri"/>
                <w:b/>
                <w:bCs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754DF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b/>
                <w:bCs/>
                <w:sz w:val="18"/>
                <w:szCs w:val="18"/>
              </w:rPr>
              <w:t>W przypadku spełniania  warunków proszę wpisać  V</w:t>
            </w:r>
          </w:p>
        </w:tc>
      </w:tr>
      <w:tr w:rsidR="00322F54" w:rsidRPr="00322F54" w14:paraId="105D9477" w14:textId="77777777" w:rsidTr="005A4AA7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50186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83364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 xml:space="preserve">zabezpieczenia proceduralne </w:t>
            </w:r>
            <w:r w:rsidRPr="00322F54">
              <w:rPr>
                <w:rFonts w:ascii="Arial Narrow" w:hAnsi="Arial Narrow" w:cs="Calibri"/>
                <w:sz w:val="18"/>
                <w:szCs w:val="18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868A2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D881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48BBE8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6DF7DF9C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6342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C67F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4E927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1500A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18656D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664F88DA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5BC8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FE818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8B6E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CC2F8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B06CED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71E0ED9D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FB59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4B3E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4F0F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BB80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262187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65C8AB2A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9B5E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D3E64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429D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7B64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B99CFF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377F965F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63DD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0DEB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DB25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8EE23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448A6F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6B2F8A48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9061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B939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8D56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zapewnia kontrolę nad przetwarzaniem danych w postaci monitorowania 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FD69C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A90B9E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109A3C8C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8DCDA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D51DE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6DBE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DF6D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F8246C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77CFD2E0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17D56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201BE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9A406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5765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B36FAB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3EC86B8B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9E0D2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2C576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E0C60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5D72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96BC73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143B8699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29AF9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01661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74B80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3330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306912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11E29287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751C1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83F78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96B7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 xml:space="preserve">wyznaczono IOD zgodnie z </w:t>
            </w:r>
            <w:r w:rsidRPr="00322F54">
              <w:rPr>
                <w:rFonts w:ascii="Arial Narrow" w:hAnsi="Arial Narrow" w:cs="Calibri"/>
                <w:sz w:val="18"/>
                <w:szCs w:val="18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DC631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B92C3B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412CDCF1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BF645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39BDF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7594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981E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6E7935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7290A633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4D899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657A0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5A48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kodeksy branżowe/ 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6F19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82DE22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74A46F18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4E971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C51B8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C621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8A200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8BB4CF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55382951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6DC56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FA962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1DBC9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976EC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4431D2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72C3F779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5F512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79BEB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3AD2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69D2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EE8DD4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5C57E83D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9C7BA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024A1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0A35" w14:textId="77777777" w:rsidR="00322F54" w:rsidRPr="00322F54" w:rsidRDefault="00322F54" w:rsidP="00322F54">
            <w:pPr>
              <w:jc w:val="left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/>
              </w:rPr>
              <w:t xml:space="preserve"> </w:t>
            </w:r>
            <w:r w:rsidRPr="00322F54">
              <w:rPr>
                <w:rFonts w:ascii="Arial Narrow" w:hAnsi="Arial Narrow" w:cs="Calibri"/>
                <w:sz w:val="18"/>
                <w:szCs w:val="18"/>
              </w:rPr>
              <w:t xml:space="preserve">w ciągu ostatnich 24 miesięcy działalność podmiotu została skontrolowana przez właściwe, ze względu na przedmiot działalności danego podmiotu, instytucje zewnętrzne, np. inspekcja pracy, UODO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6654C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8910D8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3588A5CD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547B9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D5CB3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A065B" w14:textId="77777777" w:rsidR="00322F54" w:rsidRPr="00322F54" w:rsidRDefault="00322F54" w:rsidP="00322F54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322F54">
              <w:rPr>
                <w:rFonts w:ascii="Arial Narrow" w:hAnsi="Arial Narrow"/>
                <w:sz w:val="16"/>
                <w:szCs w:val="16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CE43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AFCE43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194C6CE1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D6B8F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42EBA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19758" w14:textId="77777777" w:rsidR="00322F54" w:rsidRPr="00322F54" w:rsidRDefault="00322F54" w:rsidP="00322F54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322F54">
              <w:rPr>
                <w:rFonts w:ascii="Arial Narrow" w:hAnsi="Arial Narrow"/>
                <w:sz w:val="16"/>
                <w:szCs w:val="16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7FBE2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47030A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06A54CCD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9A9D7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55620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EC3B" w14:textId="77777777" w:rsidR="00322F54" w:rsidRPr="00322F54" w:rsidRDefault="00322F54" w:rsidP="00322F54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322F54">
              <w:rPr>
                <w:rFonts w:ascii="Arial Narrow" w:hAnsi="Arial Narrow"/>
                <w:sz w:val="16"/>
                <w:szCs w:val="16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46EC5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CA6585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763801B6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011C4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65601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E6158" w14:textId="77777777" w:rsidR="00322F54" w:rsidRPr="00322F54" w:rsidRDefault="00322F54" w:rsidP="00322F54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322F54">
              <w:rPr>
                <w:rFonts w:ascii="Arial Narrow" w:hAnsi="Arial Narrow"/>
                <w:sz w:val="16"/>
                <w:szCs w:val="16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945E9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3BC66D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766B2F08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69335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A4E44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63C4" w14:textId="77777777" w:rsidR="00322F54" w:rsidRPr="00322F54" w:rsidRDefault="00322F54" w:rsidP="00322F54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322F54">
              <w:rPr>
                <w:rFonts w:ascii="Arial Narrow" w:hAnsi="Arial Narrow"/>
                <w:sz w:val="16"/>
                <w:szCs w:val="16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5209C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40C24F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46AB07BA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83A0C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7A6D1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6C34" w14:textId="77777777" w:rsidR="00322F54" w:rsidRPr="00322F54" w:rsidRDefault="00322F54" w:rsidP="00322F54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322F54">
              <w:rPr>
                <w:rFonts w:ascii="Arial Narrow" w:hAnsi="Arial Narrow"/>
                <w:sz w:val="16"/>
                <w:szCs w:val="16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EDD48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2BFD8E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02B5977C" w14:textId="77777777" w:rsidTr="005A4AA7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44DED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E5163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5506F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B6366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113F48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293FDC55" w14:textId="77777777" w:rsidTr="005A4AA7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119EF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ADE8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88413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kontrole dostępu (rejestrowanie i wyrejestrowywanie użytkowników, zarządzanie hasłami, użycie uprzywilejowanych programów narzędziowych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9FB2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0E64DB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28A490EC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47A41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2CD21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449B2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C2249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8BFE39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08099CAA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87AC3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A5A30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CAFE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system UPS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226F2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D065B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7949B573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BE3CC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EF23B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BBA4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redundancja – dublowanie elementów systemu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6650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87B579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7576A907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2FC75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BDBC3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97B7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generatory prądu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1315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C7F109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13E5DDEE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F6BAD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2A8AE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1D70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testowanie systemów i procesów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1FD6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FE3FE3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513546C5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FADAD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6CB38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0979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kontroli zgodności systemów teleinformatycznych z odpowiednimi normami i politykami bezpieczeństwa;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3089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41DFD8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2DA7DA98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8E397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FBA2D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60B2B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73AA6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01DDD4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6D0E8108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9C520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C102D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566FC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systemy antywirusowe,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CD2E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382C77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43C21DB9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90BC3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51B6C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9C113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systemy antyspamowe,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0AA48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013E5C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54A2E800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B14EE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EB652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522B0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 xml:space="preserve">zapory,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06493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6F1C71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0F3917F3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B36BF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002B2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4412E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wykonywanie  kopii bezpieczeństwa,</w:t>
            </w:r>
            <w:r w:rsidRPr="00322F54">
              <w:rPr>
                <w:rFonts w:ascii="Arial Narrow" w:hAnsi="Arial Narrow"/>
              </w:rPr>
              <w:t xml:space="preserve"> </w:t>
            </w:r>
            <w:r w:rsidRPr="00322F54">
              <w:rPr>
                <w:rFonts w:ascii="Arial Narrow" w:hAnsi="Arial Narrow" w:cs="Calibri"/>
                <w:sz w:val="18"/>
                <w:szCs w:val="18"/>
              </w:rPr>
              <w:t>wszystkich stacji roboczych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455F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53282E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28939BF2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87156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0C298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E63C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wykonywanie  kopii bezpieczeństwa całego serwera poczty elektronicznej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5B4C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9141BB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143157D7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253CD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5C4DA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AFD1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wykonywanie  kopii bezpieczeństwa</w:t>
            </w:r>
            <w:r w:rsidRPr="00322F54">
              <w:rPr>
                <w:rFonts w:ascii="Arial Narrow" w:hAnsi="Arial Narrow"/>
              </w:rPr>
              <w:t xml:space="preserve"> </w:t>
            </w:r>
            <w:r w:rsidRPr="00322F54">
              <w:rPr>
                <w:rFonts w:ascii="Arial Narrow" w:hAnsi="Arial Narrow" w:cs="Calibri"/>
                <w:sz w:val="18"/>
                <w:szCs w:val="18"/>
              </w:rPr>
              <w:t>danych przetwarzanych w imieniu ENEA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CFD9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489963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7A8D0A7F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383BC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198B7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8104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miejsce przechowywania kopii zapasowej jest różne od lokalizacji produkcyjnej.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E5CCE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B2952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0DE84B34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8B6EE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E87A1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E3AF" w14:textId="77777777" w:rsidR="00322F54" w:rsidRPr="00322F54" w:rsidRDefault="00322F54" w:rsidP="00322F54">
            <w:pPr>
              <w:rPr>
                <w:rFonts w:ascii="Arial Narrow" w:hAnsi="Arial Narrow"/>
                <w:sz w:val="16"/>
                <w:szCs w:val="16"/>
              </w:rPr>
            </w:pPr>
            <w:r w:rsidRPr="00322F54">
              <w:rPr>
                <w:rFonts w:ascii="Arial Narrow" w:hAnsi="Arial Narrow"/>
                <w:sz w:val="16"/>
                <w:szCs w:val="16"/>
              </w:rPr>
              <w:t>stosowanie okresowego testowego odtwarzania wybranych kopii zapasowych na potrzeby weryfikacji poprawności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9340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FA06EC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06E32D3C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9B799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53AC7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CC819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 xml:space="preserve">szyfrowanie plików (możliwość spakowania pliku zabezpieczając go hasłem),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3ED3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67F307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22A57661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B1A88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5B509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F0E1B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1AF8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D06AFE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1AFDFC3E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B347D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983A9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CEBF1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pseudonimizacja,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47EED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56260A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411583FB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28941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834F6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C3F8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ECBA5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676EE1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5461CE7D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510A4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C6954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177D4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środki ochrony kryptograficznej (polityka stosowania zabezpieczeń, zarządzanie kluczami)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08AF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D0768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3EE8568A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B639B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9151D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BD146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5F2B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E7CE77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25AA8716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CC585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273E9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5709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 xml:space="preserve">stosowanie  własnej domeny firmowej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C03F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8411C5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1AD5F370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D2CA3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6344C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FB3B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 xml:space="preserve">tworzenie konta na domenie dla pracowników Wykonawców oraz ich podwykonawców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30C68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AFC2EE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6C97975E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8D466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91630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EDB3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korzystanie z własnego serwera poczty elektronicznej.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EA0F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A308DB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4C4DECC3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6DAE0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7823D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4735" w14:textId="77777777" w:rsidR="00322F54" w:rsidRPr="00322F54" w:rsidRDefault="00322F54" w:rsidP="00322F54">
            <w:pPr>
              <w:rPr>
                <w:rFonts w:ascii="Arial Narrow" w:hAnsi="Arial Narrow"/>
                <w:sz w:val="16"/>
                <w:szCs w:val="16"/>
              </w:rPr>
            </w:pPr>
            <w:r w:rsidRPr="00322F54">
              <w:rPr>
                <w:rFonts w:ascii="Arial Narrow" w:hAnsi="Arial Narrow"/>
                <w:sz w:val="16"/>
                <w:szCs w:val="16"/>
              </w:rPr>
              <w:t>korzystanie z podpisu cyfrowego w poczcie elektronicznej dla wiadomości elektronicznych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4AF6B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BA7CAE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6040E843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0CE9A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2DB03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DF9B" w14:textId="77777777" w:rsidR="00322F54" w:rsidRPr="00322F54" w:rsidRDefault="00322F54" w:rsidP="00322F54">
            <w:pPr>
              <w:rPr>
                <w:rFonts w:ascii="Arial Narrow" w:hAnsi="Arial Narrow"/>
                <w:sz w:val="16"/>
                <w:szCs w:val="16"/>
              </w:rPr>
            </w:pPr>
            <w:r w:rsidRPr="00322F54">
              <w:rPr>
                <w:rFonts w:ascii="Arial Narrow" w:hAnsi="Arial Narrow"/>
                <w:sz w:val="16"/>
                <w:szCs w:val="16"/>
              </w:rPr>
              <w:t>korzystanie z podpisu cyfrowego w poczcie elektronicznej dla załączników.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6E4CB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C43562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0047078E" w14:textId="77777777" w:rsidTr="005A4AA7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B2F54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36CF3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9267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nie korzystanie z chmur publicznych (np. AWS, GCG, Azure) i publicznych zasobów plikowych (np. DropBox, Google Drive, OneDrive) do wykonywania powierzonych przez ENEA zadań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83117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70179E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2041E6F6" w14:textId="77777777" w:rsidTr="005A4AA7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98F81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31530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0CC0B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BAA1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F49D44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4F068B33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63A1F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07E11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144F8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F9C10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32CD9C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45AA7339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6FFD7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C38F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005E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F190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09EBDF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5D8B6E2E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327CD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B1FF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6B43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CB46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98FF6A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33314685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ED166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051A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A87C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886C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FE55E0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1BFA1DE1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B357C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F8F5F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BE144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B88F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FE0B09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38A4E326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910C2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4E262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D7F66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D55EE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F65843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6941B71A" w14:textId="77777777" w:rsidTr="005A4AA7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AF65B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9DAD3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9B5C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CF93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17E1E5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22F54" w:rsidRPr="00322F54" w14:paraId="6AE55272" w14:textId="77777777" w:rsidTr="005A4AA7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A4108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D9F8F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EE7A6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322F54">
              <w:rPr>
                <w:rFonts w:ascii="Arial Narrow" w:hAnsi="Arial Narrow" w:cs="Calibri"/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995B6" w14:textId="77777777" w:rsidR="00322F54" w:rsidRPr="00322F54" w:rsidRDefault="00322F54" w:rsidP="00322F54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E128C1" w14:textId="77777777" w:rsidR="00322F54" w:rsidRPr="00322F54" w:rsidRDefault="00322F54" w:rsidP="00322F54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</w:tbl>
    <w:p w14:paraId="7A98D38D" w14:textId="77777777" w:rsidR="00322F54" w:rsidRPr="00322F54" w:rsidRDefault="00322F54" w:rsidP="00322F54">
      <w:pPr>
        <w:tabs>
          <w:tab w:val="left" w:pos="709"/>
        </w:tabs>
        <w:rPr>
          <w:rFonts w:ascii="Arial Narrow" w:hAnsi="Arial Narrow" w:cs="Calibri"/>
        </w:rPr>
      </w:pPr>
    </w:p>
    <w:p w14:paraId="53F8B70A" w14:textId="77777777" w:rsidR="00322F54" w:rsidRPr="00322F54" w:rsidRDefault="00322F54" w:rsidP="00322F54">
      <w:pPr>
        <w:tabs>
          <w:tab w:val="left" w:pos="709"/>
        </w:tabs>
        <w:rPr>
          <w:rFonts w:ascii="Arial Narrow" w:hAnsi="Arial Narrow" w:cs="Calibri"/>
        </w:rPr>
      </w:pPr>
    </w:p>
    <w:p w14:paraId="0792ED5A" w14:textId="77777777" w:rsidR="00322F54" w:rsidRPr="00322F54" w:rsidRDefault="00322F54" w:rsidP="00322F54">
      <w:pPr>
        <w:tabs>
          <w:tab w:val="left" w:pos="709"/>
        </w:tabs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22F54" w:rsidRPr="00322F54" w14:paraId="44BCED48" w14:textId="77777777" w:rsidTr="005A4AA7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4CB2" w14:textId="77777777" w:rsidR="00322F54" w:rsidRPr="00322F54" w:rsidRDefault="00322F54" w:rsidP="00322F54">
            <w:pPr>
              <w:tabs>
                <w:tab w:val="left" w:pos="709"/>
              </w:tabs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30895" w14:textId="77777777" w:rsidR="00322F54" w:rsidRPr="00322F54" w:rsidRDefault="00322F54" w:rsidP="00322F54">
            <w:pPr>
              <w:tabs>
                <w:tab w:val="left" w:pos="709"/>
              </w:tabs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22F54" w:rsidRPr="00322F54" w14:paraId="23924B58" w14:textId="77777777" w:rsidTr="005A4AA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E7C2FE" w14:textId="77777777" w:rsidR="00322F54" w:rsidRPr="00322F54" w:rsidRDefault="00322F54" w:rsidP="00322F54">
            <w:pPr>
              <w:tabs>
                <w:tab w:val="left" w:pos="709"/>
              </w:tabs>
              <w:spacing w:before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322F54">
              <w:rPr>
                <w:rFonts w:ascii="Arial Narrow" w:hAnsi="Arial Narrow" w:cs="Calibr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3049F7" w14:textId="77777777" w:rsidR="00322F54" w:rsidRPr="00322F54" w:rsidRDefault="00322F54" w:rsidP="00322F54">
            <w:pPr>
              <w:tabs>
                <w:tab w:val="left" w:pos="709"/>
              </w:tabs>
              <w:spacing w:before="0"/>
              <w:jc w:val="center"/>
              <w:rPr>
                <w:rFonts w:ascii="Arial Narrow" w:hAnsi="Arial Narrow" w:cs="Calibri"/>
                <w:sz w:val="16"/>
                <w:szCs w:val="16"/>
                <w:lang w:val="de-DE"/>
              </w:rPr>
            </w:pPr>
            <w:r w:rsidRPr="00322F54">
              <w:rPr>
                <w:rFonts w:ascii="Arial Narrow" w:hAnsi="Arial Narrow" w:cs="Calibr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E6134CD" w14:textId="77777777" w:rsidR="00322F54" w:rsidRPr="00322F54" w:rsidRDefault="00322F54" w:rsidP="00322F54">
      <w:pPr>
        <w:rPr>
          <w:rFonts w:ascii="Arial Narrow" w:hAnsi="Arial Narrow" w:cs="Calibri"/>
          <w:sz w:val="20"/>
          <w:szCs w:val="20"/>
        </w:rPr>
      </w:pPr>
    </w:p>
    <w:p w14:paraId="32338167" w14:textId="77777777" w:rsidR="00322F54" w:rsidRPr="00322F54" w:rsidRDefault="00322F54" w:rsidP="00322F54">
      <w:pPr>
        <w:rPr>
          <w:rFonts w:ascii="Arial Narrow" w:hAnsi="Arial Narrow"/>
        </w:rPr>
      </w:pPr>
    </w:p>
    <w:p w14:paraId="6D08A96D" w14:textId="77777777" w:rsidR="00322F54" w:rsidRDefault="00322F54" w:rsidP="00121F3A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66622376" w14:textId="640B947C" w:rsidR="00322F54" w:rsidRDefault="00322F54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28" w:name="_GoBack"/>
      <w:bookmarkEnd w:id="28"/>
    </w:p>
    <w:bookmarkEnd w:id="26"/>
    <w:bookmarkEnd w:id="27"/>
    <w:sectPr w:rsidR="00322F54" w:rsidSect="00DB353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59" w:right="707" w:bottom="1134" w:left="0" w:header="709" w:footer="709" w:gutter="851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87551" w14:textId="77777777" w:rsidR="005A4AA7" w:rsidRDefault="005A4AA7" w:rsidP="007A1C80">
      <w:pPr>
        <w:spacing w:before="0"/>
      </w:pPr>
      <w:r>
        <w:separator/>
      </w:r>
    </w:p>
  </w:endnote>
  <w:endnote w:type="continuationSeparator" w:id="0">
    <w:p w14:paraId="3EE8BAED" w14:textId="77777777" w:rsidR="005A4AA7" w:rsidRDefault="005A4AA7" w:rsidP="007A1C80">
      <w:pPr>
        <w:spacing w:before="0"/>
      </w:pPr>
      <w:r>
        <w:continuationSeparator/>
      </w:r>
    </w:p>
  </w:endnote>
  <w:endnote w:type="continuationNotice" w:id="1">
    <w:p w14:paraId="248E6805" w14:textId="77777777" w:rsidR="005A4AA7" w:rsidRDefault="005A4A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5A4AA7" w:rsidRPr="00DD3397" w14:paraId="43012EB2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CD10C2" w14:textId="77777777" w:rsidR="005A4AA7" w:rsidRPr="00DD3397" w:rsidRDefault="005A4AA7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08A9A8" w14:textId="77777777" w:rsidR="005A4AA7" w:rsidRPr="00DD3397" w:rsidRDefault="005A4AA7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361814D" w14:textId="676AD787" w:rsidR="005A4AA7" w:rsidRPr="00DD3397" w:rsidRDefault="005A4AA7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DB3530">
            <w:rPr>
              <w:rFonts w:asciiTheme="minorHAnsi" w:hAnsiTheme="minorHAnsi" w:cstheme="minorHAnsi"/>
              <w:noProof/>
              <w:sz w:val="16"/>
              <w:szCs w:val="16"/>
            </w:rPr>
            <w:t>7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43</w:t>
          </w:r>
        </w:p>
        <w:p w14:paraId="5EAA36B2" w14:textId="77777777" w:rsidR="005A4AA7" w:rsidRPr="00DD3397" w:rsidRDefault="005A4AA7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1F6928F3" w14:textId="77777777" w:rsidR="005A4AA7" w:rsidRPr="00C842CA" w:rsidRDefault="005A4AA7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E904C" w14:textId="77777777" w:rsidR="005A4AA7" w:rsidRPr="006B4A38" w:rsidRDefault="005A4AA7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A4AA7" w:rsidRPr="00DD3397" w14:paraId="2E421351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429A2F" w14:textId="77777777" w:rsidR="005A4AA7" w:rsidRPr="00DD3397" w:rsidRDefault="005A4AA7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21F077" w14:textId="77777777" w:rsidR="005A4AA7" w:rsidRPr="00DD3397" w:rsidRDefault="005A4AA7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912D494" w14:textId="06C26DDC" w:rsidR="005A4AA7" w:rsidRPr="00DD3397" w:rsidRDefault="005A4AA7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DB3530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43</w:t>
          </w:r>
        </w:p>
        <w:p w14:paraId="42721951" w14:textId="77777777" w:rsidR="005A4AA7" w:rsidRPr="00DD3397" w:rsidRDefault="005A4AA7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37EBCA91" w14:textId="77777777" w:rsidR="005A4AA7" w:rsidRPr="006B4A38" w:rsidRDefault="005A4AA7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74539B" w14:textId="205EAFB7" w:rsidR="005A4AA7" w:rsidRDefault="005A4AA7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DB353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11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DB353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14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1B828DD" w14:textId="77777777" w:rsidR="005A4AA7" w:rsidRPr="00C842CA" w:rsidRDefault="005A4AA7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Content>
      <w:sdt>
        <w:sdtPr>
          <w:id w:val="1992674745"/>
          <w:docPartObj>
            <w:docPartGallery w:val="Page Numbers (Top of Page)"/>
            <w:docPartUnique/>
          </w:docPartObj>
        </w:sdtPr>
        <w:sdtContent>
          <w:p w14:paraId="7DB19584" w14:textId="1AD6D6F2" w:rsidR="005A4AA7" w:rsidRDefault="005A4AA7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DB353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46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DB353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61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0C1E962" w14:textId="77777777" w:rsidR="005A4AA7" w:rsidRPr="00C842CA" w:rsidRDefault="005A4AA7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72DCA" w14:textId="77777777" w:rsidR="005A4AA7" w:rsidRDefault="005A4AA7" w:rsidP="007A1C80">
      <w:pPr>
        <w:spacing w:before="0"/>
      </w:pPr>
      <w:r>
        <w:separator/>
      </w:r>
    </w:p>
  </w:footnote>
  <w:footnote w:type="continuationSeparator" w:id="0">
    <w:p w14:paraId="2D9FC192" w14:textId="77777777" w:rsidR="005A4AA7" w:rsidRDefault="005A4AA7" w:rsidP="007A1C80">
      <w:pPr>
        <w:spacing w:before="0"/>
      </w:pPr>
      <w:r>
        <w:continuationSeparator/>
      </w:r>
    </w:p>
  </w:footnote>
  <w:footnote w:type="continuationNotice" w:id="1">
    <w:p w14:paraId="61032808" w14:textId="77777777" w:rsidR="005A4AA7" w:rsidRDefault="005A4AA7">
      <w:pPr>
        <w:spacing w:before="0"/>
      </w:pPr>
    </w:p>
  </w:footnote>
  <w:footnote w:id="2">
    <w:p w14:paraId="7CF81997" w14:textId="77777777" w:rsidR="005A4AA7" w:rsidRDefault="005A4AA7" w:rsidP="00322F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2F54">
        <w:rPr>
          <w:rFonts w:ascii="Calibri" w:hAnsi="Calibri" w:cs="Calibri"/>
          <w:sz w:val="16"/>
          <w:szCs w:val="16"/>
        </w:rPr>
        <w:t>Minimalne wymagania, które jest zobowiązany spełnić Wykonawca zostały oznaczone 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A4AA7" w:rsidRPr="00DD3397" w14:paraId="31F864A1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F1683E" w14:textId="77777777" w:rsidR="005A4AA7" w:rsidRPr="00DD3397" w:rsidRDefault="005A4AA7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138FABF" w14:textId="77777777" w:rsidR="005A4AA7" w:rsidRPr="00DD3397" w:rsidRDefault="005A4AA7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5A4AA7" w:rsidRPr="00DD3397" w14:paraId="3E350C41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139360E" w14:textId="77777777" w:rsidR="005A4AA7" w:rsidRPr="00DD3397" w:rsidRDefault="005A4AA7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DB6817" w14:textId="77777777" w:rsidR="005A4AA7" w:rsidRPr="00DD3397" w:rsidRDefault="005A4AA7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5A4AA7" w:rsidRPr="00DD3397" w14:paraId="249A7B16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423E18C" w14:textId="77777777" w:rsidR="005A4AA7" w:rsidRPr="00DD3397" w:rsidRDefault="005A4AA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9079B9" w14:textId="6D7188D3" w:rsidR="005A4AA7" w:rsidRPr="006B4A38" w:rsidRDefault="005A4AA7" w:rsidP="00AE09D0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292E11">
            <w:rPr>
              <w:rFonts w:ascii="Calibri" w:hAnsi="Calibri"/>
              <w:b/>
              <w:sz w:val="18"/>
              <w:szCs w:val="20"/>
            </w:rPr>
            <w:t>1200/BW00/ZT/KZ/2020/0000121433</w:t>
          </w:r>
        </w:p>
      </w:tc>
    </w:tr>
  </w:tbl>
  <w:p w14:paraId="5570BC67" w14:textId="77777777" w:rsidR="005A4AA7" w:rsidRPr="00C842CA" w:rsidRDefault="005A4AA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00"/>
      <w:gridCol w:w="3290"/>
    </w:tblGrid>
    <w:tr w:rsidR="005A4AA7" w:rsidRPr="00DD3397" w14:paraId="433B07C8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C9555B2" w14:textId="77777777" w:rsidR="005A4AA7" w:rsidRPr="00DD3397" w:rsidRDefault="005A4AA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056D33" w14:textId="77777777" w:rsidR="005A4AA7" w:rsidRPr="00DD3397" w:rsidRDefault="005A4AA7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A4AA7" w:rsidRPr="00DD3397" w14:paraId="4D0EF64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A65DB8" w14:textId="77777777" w:rsidR="005A4AA7" w:rsidRPr="00DD3397" w:rsidRDefault="005A4AA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B66426B" w14:textId="2A3FC045" w:rsidR="005A4AA7" w:rsidRPr="006B4A38" w:rsidRDefault="005A4AA7" w:rsidP="00AE09D0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CF44CA">
            <w:rPr>
              <w:rFonts w:ascii="Calibri" w:hAnsi="Calibri"/>
              <w:b/>
              <w:sz w:val="20"/>
              <w:szCs w:val="20"/>
            </w:rPr>
            <w:t>1200/BW00/ZT/KZ/2020/0000121433</w:t>
          </w:r>
        </w:p>
      </w:tc>
    </w:tr>
  </w:tbl>
  <w:p w14:paraId="520A37B0" w14:textId="77777777" w:rsidR="005A4AA7" w:rsidRPr="00C842CA" w:rsidRDefault="005A4AA7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A4AA7" w:rsidRPr="00C842CA" w14:paraId="59C6366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F519C4" w14:textId="77777777" w:rsidR="005A4AA7" w:rsidRPr="00C842CA" w:rsidRDefault="005A4AA7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0EA5B88" w14:textId="77777777" w:rsidR="005A4AA7" w:rsidRPr="00C842CA" w:rsidRDefault="005A4AA7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5A4AA7" w:rsidRPr="00DD3397" w14:paraId="3CFBE119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42166D5" w14:textId="77777777" w:rsidR="005A4AA7" w:rsidRPr="00DD3397" w:rsidRDefault="005A4AA7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72BE50" w14:textId="77777777" w:rsidR="005A4AA7" w:rsidRPr="00DD3397" w:rsidRDefault="005A4AA7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A4AA7" w:rsidRPr="00DD3397" w14:paraId="6AC38F77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5F75459" w14:textId="77777777" w:rsidR="005A4AA7" w:rsidRPr="00DD3397" w:rsidRDefault="005A4AA7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C6BB320" w14:textId="77777777" w:rsidR="005A4AA7" w:rsidRPr="006B4A38" w:rsidRDefault="005A4AA7" w:rsidP="000A4AB9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555AF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45632</w:t>
          </w:r>
        </w:p>
      </w:tc>
    </w:tr>
  </w:tbl>
  <w:p w14:paraId="6B63B4F3" w14:textId="77777777" w:rsidR="005A4AA7" w:rsidRPr="00C842CA" w:rsidRDefault="005A4AA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A4AA7" w:rsidRPr="00DD3397" w14:paraId="2A887078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7631E89" w14:textId="77777777" w:rsidR="005A4AA7" w:rsidRPr="00DD3397" w:rsidRDefault="005A4AA7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97619B" w14:textId="77777777" w:rsidR="005A4AA7" w:rsidRPr="00DD3397" w:rsidRDefault="005A4AA7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A4AA7" w:rsidRPr="00DD3397" w14:paraId="37297619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4F7A6B" w14:textId="77777777" w:rsidR="005A4AA7" w:rsidRPr="00DD3397" w:rsidRDefault="005A4AA7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7183802" w14:textId="77777777" w:rsidR="005A4AA7" w:rsidRPr="006B4A38" w:rsidRDefault="005A4AA7" w:rsidP="000A4AB9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1400/DW00/ZT/KZ/2020/0000045632</w:t>
          </w:r>
        </w:p>
      </w:tc>
    </w:tr>
  </w:tbl>
  <w:p w14:paraId="4CA480F6" w14:textId="77777777" w:rsidR="005A4AA7" w:rsidRPr="00121F3A" w:rsidRDefault="005A4AA7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."/>
      <w:lvlJc w:val="left"/>
      <w:pPr>
        <w:tabs>
          <w:tab w:val="num" w:pos="1554"/>
        </w:tabs>
        <w:ind w:left="1554" w:hanging="420"/>
      </w:pPr>
      <w:rPr>
        <w:rFonts w:cs="Times New Roman"/>
        <w:b w:val="0"/>
        <w:color w:val="00000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B"/>
    <w:multiLevelType w:val="multilevel"/>
    <w:tmpl w:val="0000000B"/>
    <w:name w:val="WW8Num20"/>
    <w:lvl w:ilvl="0">
      <w:start w:val="1"/>
      <w:numFmt w:val="lowerLetter"/>
      <w:lvlText w:val="%1)"/>
      <w:lvlJc w:val="left"/>
      <w:pPr>
        <w:tabs>
          <w:tab w:val="num" w:pos="1163"/>
        </w:tabs>
        <w:ind w:left="1163" w:hanging="454"/>
      </w:pPr>
      <w:rPr>
        <w:rFonts w:cs="Times New Roman"/>
      </w:rPr>
    </w:lvl>
    <w:lvl w:ilvl="1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E"/>
    <w:multiLevelType w:val="singleLevel"/>
    <w:tmpl w:val="0000000E"/>
    <w:name w:val="WW8Num2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10"/>
    <w:multiLevelType w:val="multilevel"/>
    <w:tmpl w:val="00000010"/>
    <w:name w:val="WW8Num25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1"/>
    <w:multiLevelType w:val="multilevel"/>
    <w:tmpl w:val="A3081B04"/>
    <w:name w:val="WW8Num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4"/>
    <w:multiLevelType w:val="singleLevel"/>
    <w:tmpl w:val="00000014"/>
    <w:name w:val="WW8Num2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12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3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3272AB0"/>
    <w:multiLevelType w:val="hybridMultilevel"/>
    <w:tmpl w:val="BAA85004"/>
    <w:name w:val="WW8Num222"/>
    <w:lvl w:ilvl="0" w:tplc="866A0F4A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4EE3D10"/>
    <w:multiLevelType w:val="hybridMultilevel"/>
    <w:tmpl w:val="2214A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955A1CC8">
      <w:start w:val="1"/>
      <w:numFmt w:val="lowerLetter"/>
      <w:lvlText w:val="%3)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17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18" w15:restartNumberingAfterBreak="0">
    <w:nsid w:val="0C735260"/>
    <w:multiLevelType w:val="hybridMultilevel"/>
    <w:tmpl w:val="FB0819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20" w15:restartNumberingAfterBreak="0">
    <w:nsid w:val="0EB97D8D"/>
    <w:multiLevelType w:val="hybridMultilevel"/>
    <w:tmpl w:val="C3AE9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2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4D7C63"/>
    <w:multiLevelType w:val="multilevel"/>
    <w:tmpl w:val="2F645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48C64D9"/>
    <w:multiLevelType w:val="hybridMultilevel"/>
    <w:tmpl w:val="29702E7A"/>
    <w:lvl w:ilvl="0" w:tplc="3B2C63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54F3B23"/>
    <w:multiLevelType w:val="hybridMultilevel"/>
    <w:tmpl w:val="986CE7E0"/>
    <w:lvl w:ilvl="0" w:tplc="78D0317A">
      <w:start w:val="1"/>
      <w:numFmt w:val="lowerLetter"/>
      <w:lvlText w:val="%1)"/>
      <w:lvlJc w:val="left"/>
      <w:pPr>
        <w:ind w:left="121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F864B92E">
      <w:start w:val="1"/>
      <w:numFmt w:val="decimal"/>
      <w:lvlText w:val="%4."/>
      <w:lvlJc w:val="left"/>
      <w:pPr>
        <w:ind w:left="3372" w:hanging="360"/>
      </w:pPr>
      <w:rPr>
        <w:rFonts w:ascii="Calibri" w:eastAsia="Times New Roman" w:hAnsi="Calibri" w:cs="Calibri"/>
      </w:r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7" w15:restartNumberingAfterBreak="0">
    <w:nsid w:val="15F50B1D"/>
    <w:multiLevelType w:val="hybridMultilevel"/>
    <w:tmpl w:val="D3FE7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980DBC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B77133"/>
    <w:multiLevelType w:val="hybridMultilevel"/>
    <w:tmpl w:val="1B92F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8DE2410"/>
    <w:multiLevelType w:val="hybridMultilevel"/>
    <w:tmpl w:val="6248C5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1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32" w15:restartNumberingAfterBreak="0">
    <w:nsid w:val="203A7AA8"/>
    <w:multiLevelType w:val="multilevel"/>
    <w:tmpl w:val="875A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0"/>
        </w:tabs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1800"/>
      </w:pPr>
      <w:rPr>
        <w:rFonts w:hint="default"/>
      </w:rPr>
    </w:lvl>
  </w:abstractNum>
  <w:abstractNum w:abstractNumId="33" w15:restartNumberingAfterBreak="0">
    <w:nsid w:val="210B4AB8"/>
    <w:multiLevelType w:val="hybridMultilevel"/>
    <w:tmpl w:val="CF1C1714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4" w15:restartNumberingAfterBreak="0">
    <w:nsid w:val="21241614"/>
    <w:multiLevelType w:val="hybridMultilevel"/>
    <w:tmpl w:val="254C188C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11925DF6">
      <w:start w:val="1"/>
      <w:numFmt w:val="decimal"/>
      <w:lvlText w:val="%4."/>
      <w:lvlJc w:val="left"/>
      <w:pPr>
        <w:tabs>
          <w:tab w:val="num" w:pos="4434"/>
        </w:tabs>
        <w:ind w:left="4434" w:hanging="360"/>
      </w:pPr>
      <w:rPr>
        <w:rFonts w:asciiTheme="minorHAnsi" w:hAnsiTheme="minorHAnsi" w:cs="Times New Roman" w:hint="default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35" w15:restartNumberingAfterBreak="0">
    <w:nsid w:val="21852E37"/>
    <w:multiLevelType w:val="hybridMultilevel"/>
    <w:tmpl w:val="3C3AFA96"/>
    <w:lvl w:ilvl="0" w:tplc="9B36131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D861C1"/>
    <w:multiLevelType w:val="hybridMultilevel"/>
    <w:tmpl w:val="C62642F8"/>
    <w:lvl w:ilvl="0" w:tplc="3AFAD5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B74441AA">
      <w:start w:val="1"/>
      <w:numFmt w:val="lowerLetter"/>
      <w:lvlText w:val="%2."/>
      <w:lvlJc w:val="left"/>
      <w:pPr>
        <w:ind w:left="1778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3FD4DC5"/>
    <w:multiLevelType w:val="hybridMultilevel"/>
    <w:tmpl w:val="E0C6C1E2"/>
    <w:lvl w:ilvl="0" w:tplc="0415000F">
      <w:start w:val="1"/>
      <w:numFmt w:val="decimal"/>
      <w:lvlText w:val="%1."/>
      <w:lvlJc w:val="left"/>
      <w:pPr>
        <w:ind w:left="493" w:hanging="360"/>
      </w:pPr>
      <w:rPr>
        <w:rFonts w:cs="Times New Roman"/>
      </w:rPr>
    </w:lvl>
    <w:lvl w:ilvl="1" w:tplc="7C2E6AEC">
      <w:start w:val="1"/>
      <w:numFmt w:val="decimal"/>
      <w:lvlText w:val="%2)"/>
      <w:lvlJc w:val="left"/>
      <w:pPr>
        <w:ind w:left="1558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38" w15:restartNumberingAfterBreak="0">
    <w:nsid w:val="240342B2"/>
    <w:multiLevelType w:val="hybridMultilevel"/>
    <w:tmpl w:val="20500E90"/>
    <w:lvl w:ilvl="0" w:tplc="26364CD4">
      <w:start w:val="1"/>
      <w:numFmt w:val="lowerLetter"/>
      <w:lvlText w:val="%1)"/>
      <w:lvlJc w:val="left"/>
      <w:pPr>
        <w:ind w:left="1287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245161D3"/>
    <w:multiLevelType w:val="hybridMultilevel"/>
    <w:tmpl w:val="5FC0B4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51F580C"/>
    <w:multiLevelType w:val="hybridMultilevel"/>
    <w:tmpl w:val="F9FCF5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627714E"/>
    <w:multiLevelType w:val="hybridMultilevel"/>
    <w:tmpl w:val="53E25752"/>
    <w:lvl w:ilvl="0" w:tplc="74CE5DFE">
      <w:start w:val="1"/>
      <w:numFmt w:val="lowerLetter"/>
      <w:lvlText w:val="%1)"/>
      <w:lvlJc w:val="left"/>
      <w:pPr>
        <w:ind w:left="128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278E1D41"/>
    <w:multiLevelType w:val="hybridMultilevel"/>
    <w:tmpl w:val="1AE41EC8"/>
    <w:lvl w:ilvl="0" w:tplc="0616EF52">
      <w:start w:val="1"/>
      <w:numFmt w:val="lowerLetter"/>
      <w:lvlText w:val="%1."/>
      <w:lvlJc w:val="left"/>
      <w:pPr>
        <w:ind w:left="177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44" w15:restartNumberingAfterBreak="0">
    <w:nsid w:val="285457CD"/>
    <w:multiLevelType w:val="multilevel"/>
    <w:tmpl w:val="1EAE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4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2D1C3B70"/>
    <w:multiLevelType w:val="hybridMultilevel"/>
    <w:tmpl w:val="CAE8BD70"/>
    <w:lvl w:ilvl="0" w:tplc="E43A461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E8A1535"/>
    <w:multiLevelType w:val="hybridMultilevel"/>
    <w:tmpl w:val="9E5230C0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0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51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52" w15:restartNumberingAfterBreak="0">
    <w:nsid w:val="367855C0"/>
    <w:multiLevelType w:val="hybridMultilevel"/>
    <w:tmpl w:val="2F06779E"/>
    <w:lvl w:ilvl="0" w:tplc="04C6817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55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56" w15:restartNumberingAfterBreak="0">
    <w:nsid w:val="36FB69C9"/>
    <w:multiLevelType w:val="hybridMultilevel"/>
    <w:tmpl w:val="289A0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7533316"/>
    <w:multiLevelType w:val="hybridMultilevel"/>
    <w:tmpl w:val="3968A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8C63124"/>
    <w:multiLevelType w:val="multilevel"/>
    <w:tmpl w:val="A7842058"/>
    <w:lvl w:ilvl="0">
      <w:start w:val="1"/>
      <w:numFmt w:val="decimal"/>
      <w:lvlText w:val="%1."/>
      <w:lvlJc w:val="left"/>
      <w:pPr>
        <w:tabs>
          <w:tab w:val="num" w:pos="1495"/>
        </w:tabs>
        <w:ind w:left="1475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9" w15:restartNumberingAfterBreak="0">
    <w:nsid w:val="39D67425"/>
    <w:multiLevelType w:val="hybridMultilevel"/>
    <w:tmpl w:val="08829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A587531"/>
    <w:multiLevelType w:val="hybridMultilevel"/>
    <w:tmpl w:val="E5F6B080"/>
    <w:lvl w:ilvl="0" w:tplc="0E74D1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862BE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62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63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434"/>
        </w:tabs>
        <w:ind w:left="443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65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4856CFD"/>
    <w:multiLevelType w:val="hybridMultilevel"/>
    <w:tmpl w:val="FA52C8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68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A1622C"/>
    <w:multiLevelType w:val="hybridMultilevel"/>
    <w:tmpl w:val="682CD0E6"/>
    <w:lvl w:ilvl="0" w:tplc="BA000366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asciiTheme="minorHAnsi" w:hAnsiTheme="minorHAnsi" w:cs="Calibri" w:hint="default"/>
        <w:b/>
        <w:i w:val="0"/>
        <w:sz w:val="22"/>
        <w:szCs w:val="22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D9AD9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4AE91AC4"/>
    <w:multiLevelType w:val="hybridMultilevel"/>
    <w:tmpl w:val="F9FCF5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3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4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7" w15:restartNumberingAfterBreak="0">
    <w:nsid w:val="509F35A9"/>
    <w:multiLevelType w:val="hybridMultilevel"/>
    <w:tmpl w:val="AC6E8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44B0D23"/>
    <w:multiLevelType w:val="hybridMultilevel"/>
    <w:tmpl w:val="4A0874FE"/>
    <w:lvl w:ilvl="0" w:tplc="7C5091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 w15:restartNumberingAfterBreak="0">
    <w:nsid w:val="548360DB"/>
    <w:multiLevelType w:val="hybridMultilevel"/>
    <w:tmpl w:val="D73E141A"/>
    <w:lvl w:ilvl="0" w:tplc="DC44C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81" w15:restartNumberingAfterBreak="0">
    <w:nsid w:val="55FD2317"/>
    <w:multiLevelType w:val="hybridMultilevel"/>
    <w:tmpl w:val="2948276E"/>
    <w:lvl w:ilvl="0" w:tplc="AD6EF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581F764B"/>
    <w:multiLevelType w:val="singleLevel"/>
    <w:tmpl w:val="D2A46E2E"/>
    <w:lvl w:ilvl="0">
      <w:start w:val="1"/>
      <w:numFmt w:val="decimal"/>
      <w:pStyle w:val="Ustpwym"/>
      <w:lvlText w:val="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83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84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5" w15:restartNumberingAfterBreak="0">
    <w:nsid w:val="5BE40DB9"/>
    <w:multiLevelType w:val="multilevel"/>
    <w:tmpl w:val="DB584722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6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7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9" w15:restartNumberingAfterBreak="0">
    <w:nsid w:val="5FA32C4F"/>
    <w:multiLevelType w:val="multilevel"/>
    <w:tmpl w:val="27346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Calibri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60B53EA5"/>
    <w:multiLevelType w:val="hybridMultilevel"/>
    <w:tmpl w:val="F49233C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3DA6394"/>
    <w:multiLevelType w:val="hybridMultilevel"/>
    <w:tmpl w:val="E728A3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4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97" w15:restartNumberingAfterBreak="0">
    <w:nsid w:val="68223522"/>
    <w:multiLevelType w:val="hybridMultilevel"/>
    <w:tmpl w:val="0952DE6E"/>
    <w:lvl w:ilvl="0" w:tplc="1C4626E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98" w15:restartNumberingAfterBreak="0">
    <w:nsid w:val="685B45F9"/>
    <w:multiLevelType w:val="singleLevel"/>
    <w:tmpl w:val="D0AC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99" w15:restartNumberingAfterBreak="0">
    <w:nsid w:val="68832A9C"/>
    <w:multiLevelType w:val="hybridMultilevel"/>
    <w:tmpl w:val="23FCD704"/>
    <w:lvl w:ilvl="0" w:tplc="639A6976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0" w15:restartNumberingAfterBreak="0">
    <w:nsid w:val="6BA15B1A"/>
    <w:multiLevelType w:val="hybridMultilevel"/>
    <w:tmpl w:val="CB647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6D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FEAEF6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3" w15:restartNumberingAfterBreak="0">
    <w:nsid w:val="704A178D"/>
    <w:multiLevelType w:val="hybridMultilevel"/>
    <w:tmpl w:val="7064253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990125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6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34578C0"/>
    <w:multiLevelType w:val="hybridMultilevel"/>
    <w:tmpl w:val="650878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9" w15:restartNumberingAfterBreak="0">
    <w:nsid w:val="77D167E7"/>
    <w:multiLevelType w:val="hybridMultilevel"/>
    <w:tmpl w:val="25BADBD8"/>
    <w:lvl w:ilvl="0" w:tplc="70CE2A8A">
      <w:start w:val="1"/>
      <w:numFmt w:val="lowerLetter"/>
      <w:lvlText w:val="%1)"/>
      <w:lvlJc w:val="left"/>
      <w:pPr>
        <w:ind w:left="360" w:hanging="360"/>
      </w:pPr>
      <w:rPr>
        <w:rFonts w:ascii="Calibri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0" w15:restartNumberingAfterBreak="0">
    <w:nsid w:val="7806407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1" w15:restartNumberingAfterBreak="0">
    <w:nsid w:val="78133E33"/>
    <w:multiLevelType w:val="hybridMultilevel"/>
    <w:tmpl w:val="5980D9A2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2" w15:restartNumberingAfterBreak="0">
    <w:nsid w:val="79046149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7A195E01"/>
    <w:multiLevelType w:val="hybridMultilevel"/>
    <w:tmpl w:val="41A0F3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85"/>
  </w:num>
  <w:num w:numId="3">
    <w:abstractNumId w:val="95"/>
  </w:num>
  <w:num w:numId="4">
    <w:abstractNumId w:val="58"/>
  </w:num>
  <w:num w:numId="5">
    <w:abstractNumId w:val="72"/>
  </w:num>
  <w:num w:numId="6">
    <w:abstractNumId w:val="88"/>
  </w:num>
  <w:num w:numId="7">
    <w:abstractNumId w:val="90"/>
  </w:num>
  <w:num w:numId="8">
    <w:abstractNumId w:val="22"/>
  </w:num>
  <w:num w:numId="9">
    <w:abstractNumId w:val="102"/>
  </w:num>
  <w:num w:numId="10">
    <w:abstractNumId w:val="93"/>
  </w:num>
  <w:num w:numId="11">
    <w:abstractNumId w:val="108"/>
  </w:num>
  <w:num w:numId="12">
    <w:abstractNumId w:val="12"/>
  </w:num>
  <w:num w:numId="13">
    <w:abstractNumId w:val="0"/>
  </w:num>
  <w:num w:numId="14">
    <w:abstractNumId w:val="85"/>
  </w:num>
  <w:num w:numId="15">
    <w:abstractNumId w:val="69"/>
  </w:num>
  <w:num w:numId="16">
    <w:abstractNumId w:val="85"/>
  </w:num>
  <w:num w:numId="17">
    <w:abstractNumId w:val="13"/>
  </w:num>
  <w:num w:numId="18">
    <w:abstractNumId w:val="105"/>
  </w:num>
  <w:num w:numId="19">
    <w:abstractNumId w:val="75"/>
  </w:num>
  <w:num w:numId="20">
    <w:abstractNumId w:val="73"/>
  </w:num>
  <w:num w:numId="21">
    <w:abstractNumId w:val="87"/>
  </w:num>
  <w:num w:numId="22">
    <w:abstractNumId w:val="76"/>
  </w:num>
  <w:num w:numId="23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4"/>
  </w:num>
  <w:num w:numId="25">
    <w:abstractNumId w:val="107"/>
  </w:num>
  <w:num w:numId="26">
    <w:abstractNumId w:val="41"/>
  </w:num>
  <w:num w:numId="27">
    <w:abstractNumId w:val="24"/>
  </w:num>
  <w:num w:numId="28">
    <w:abstractNumId w:val="101"/>
  </w:num>
  <w:num w:numId="29">
    <w:abstractNumId w:val="27"/>
  </w:num>
  <w:num w:numId="30">
    <w:abstractNumId w:val="15"/>
  </w:num>
  <w:num w:numId="31">
    <w:abstractNumId w:val="30"/>
  </w:num>
  <w:num w:numId="32">
    <w:abstractNumId w:val="53"/>
  </w:num>
  <w:num w:numId="33">
    <w:abstractNumId w:val="74"/>
  </w:num>
  <w:num w:numId="34">
    <w:abstractNumId w:val="68"/>
  </w:num>
  <w:num w:numId="35">
    <w:abstractNumId w:val="65"/>
  </w:num>
  <w:num w:numId="36">
    <w:abstractNumId w:val="8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7">
    <w:abstractNumId w:val="38"/>
  </w:num>
  <w:num w:numId="38">
    <w:abstractNumId w:val="35"/>
  </w:num>
  <w:num w:numId="39">
    <w:abstractNumId w:val="63"/>
  </w:num>
  <w:num w:numId="40">
    <w:abstractNumId w:val="32"/>
  </w:num>
  <w:num w:numId="41">
    <w:abstractNumId w:val="79"/>
  </w:num>
  <w:num w:numId="42">
    <w:abstractNumId w:val="70"/>
  </w:num>
  <w:num w:numId="43">
    <w:abstractNumId w:val="112"/>
  </w:num>
  <w:num w:numId="44">
    <w:abstractNumId w:val="100"/>
  </w:num>
  <w:num w:numId="45">
    <w:abstractNumId w:val="111"/>
  </w:num>
  <w:num w:numId="46">
    <w:abstractNumId w:val="33"/>
  </w:num>
  <w:num w:numId="47">
    <w:abstractNumId w:val="64"/>
  </w:num>
  <w:num w:numId="48">
    <w:abstractNumId w:val="34"/>
  </w:num>
  <w:num w:numId="49">
    <w:abstractNumId w:val="40"/>
  </w:num>
  <w:num w:numId="50">
    <w:abstractNumId w:val="110"/>
  </w:num>
  <w:num w:numId="51">
    <w:abstractNumId w:val="98"/>
  </w:num>
  <w:num w:numId="52">
    <w:abstractNumId w:val="1"/>
  </w:num>
  <w:num w:numId="53">
    <w:abstractNumId w:val="2"/>
  </w:num>
  <w:num w:numId="54">
    <w:abstractNumId w:val="3"/>
  </w:num>
  <w:num w:numId="55">
    <w:abstractNumId w:val="4"/>
  </w:num>
  <w:num w:numId="56">
    <w:abstractNumId w:val="5"/>
  </w:num>
  <w:num w:numId="57">
    <w:abstractNumId w:val="6"/>
  </w:num>
  <w:num w:numId="58">
    <w:abstractNumId w:val="7"/>
  </w:num>
  <w:num w:numId="59">
    <w:abstractNumId w:val="8"/>
  </w:num>
  <w:num w:numId="60">
    <w:abstractNumId w:val="9"/>
  </w:num>
  <w:num w:numId="61">
    <w:abstractNumId w:val="91"/>
  </w:num>
  <w:num w:numId="62">
    <w:abstractNumId w:val="20"/>
  </w:num>
  <w:num w:numId="63">
    <w:abstractNumId w:val="39"/>
  </w:num>
  <w:num w:numId="64">
    <w:abstractNumId w:val="81"/>
  </w:num>
  <w:num w:numId="65">
    <w:abstractNumId w:val="71"/>
  </w:num>
  <w:num w:numId="66">
    <w:abstractNumId w:val="52"/>
  </w:num>
  <w:num w:numId="67">
    <w:abstractNumId w:val="97"/>
  </w:num>
  <w:num w:numId="68">
    <w:abstractNumId w:val="109"/>
  </w:num>
  <w:num w:numId="69">
    <w:abstractNumId w:val="25"/>
  </w:num>
  <w:num w:numId="70">
    <w:abstractNumId w:val="23"/>
  </w:num>
  <w:num w:numId="71">
    <w:abstractNumId w:val="28"/>
  </w:num>
  <w:num w:numId="72">
    <w:abstractNumId w:val="26"/>
  </w:num>
  <w:num w:numId="73">
    <w:abstractNumId w:val="14"/>
  </w:num>
  <w:num w:numId="74">
    <w:abstractNumId w:val="60"/>
  </w:num>
  <w:num w:numId="75">
    <w:abstractNumId w:val="89"/>
  </w:num>
  <w:num w:numId="76">
    <w:abstractNumId w:val="78"/>
  </w:num>
  <w:num w:numId="77">
    <w:abstractNumId w:val="48"/>
  </w:num>
  <w:num w:numId="78">
    <w:abstractNumId w:val="36"/>
  </w:num>
  <w:num w:numId="79">
    <w:abstractNumId w:val="43"/>
  </w:num>
  <w:num w:numId="80">
    <w:abstractNumId w:val="82"/>
  </w:num>
  <w:num w:numId="81">
    <w:abstractNumId w:val="66"/>
  </w:num>
  <w:num w:numId="82">
    <w:abstractNumId w:val="31"/>
  </w:num>
  <w:num w:numId="83">
    <w:abstractNumId w:val="84"/>
  </w:num>
  <w:num w:numId="84">
    <w:abstractNumId w:val="61"/>
  </w:num>
  <w:num w:numId="85">
    <w:abstractNumId w:val="83"/>
  </w:num>
  <w:num w:numId="86">
    <w:abstractNumId w:val="96"/>
  </w:num>
  <w:num w:numId="87">
    <w:abstractNumId w:val="11"/>
  </w:num>
  <w:num w:numId="88">
    <w:abstractNumId w:val="51"/>
  </w:num>
  <w:num w:numId="89">
    <w:abstractNumId w:val="17"/>
  </w:num>
  <w:num w:numId="90">
    <w:abstractNumId w:val="99"/>
  </w:num>
  <w:num w:numId="91">
    <w:abstractNumId w:val="19"/>
  </w:num>
  <w:num w:numId="92">
    <w:abstractNumId w:val="54"/>
  </w:num>
  <w:num w:numId="93">
    <w:abstractNumId w:val="21"/>
  </w:num>
  <w:num w:numId="94">
    <w:abstractNumId w:val="67"/>
  </w:num>
  <w:num w:numId="95">
    <w:abstractNumId w:val="62"/>
  </w:num>
  <w:num w:numId="96">
    <w:abstractNumId w:val="16"/>
  </w:num>
  <w:num w:numId="97">
    <w:abstractNumId w:val="50"/>
  </w:num>
  <w:num w:numId="98">
    <w:abstractNumId w:val="80"/>
  </w:num>
  <w:num w:numId="99">
    <w:abstractNumId w:val="55"/>
  </w:num>
  <w:num w:numId="100">
    <w:abstractNumId w:val="37"/>
  </w:num>
  <w:num w:numId="101">
    <w:abstractNumId w:val="46"/>
  </w:num>
  <w:num w:numId="102">
    <w:abstractNumId w:val="92"/>
  </w:num>
  <w:num w:numId="103">
    <w:abstractNumId w:val="56"/>
  </w:num>
  <w:num w:numId="104">
    <w:abstractNumId w:val="57"/>
  </w:num>
  <w:num w:numId="105">
    <w:abstractNumId w:val="77"/>
  </w:num>
  <w:num w:numId="106">
    <w:abstractNumId w:val="29"/>
  </w:num>
  <w:num w:numId="107">
    <w:abstractNumId w:val="59"/>
  </w:num>
  <w:num w:numId="108">
    <w:abstractNumId w:val="18"/>
  </w:num>
  <w:num w:numId="10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44"/>
  </w:num>
  <w:num w:numId="111">
    <w:abstractNumId w:val="10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4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24E"/>
    <w:rsid w:val="000116D0"/>
    <w:rsid w:val="00011824"/>
    <w:rsid w:val="0001182B"/>
    <w:rsid w:val="00011E32"/>
    <w:rsid w:val="0001336B"/>
    <w:rsid w:val="00013F64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174B6"/>
    <w:rsid w:val="00020030"/>
    <w:rsid w:val="00020698"/>
    <w:rsid w:val="00020D6F"/>
    <w:rsid w:val="0002170E"/>
    <w:rsid w:val="0002180D"/>
    <w:rsid w:val="00021849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2B6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CBF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5032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46"/>
    <w:rsid w:val="000865B7"/>
    <w:rsid w:val="00087DD7"/>
    <w:rsid w:val="00090F43"/>
    <w:rsid w:val="0009155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4AB9"/>
    <w:rsid w:val="000A5595"/>
    <w:rsid w:val="000A59C5"/>
    <w:rsid w:val="000A6822"/>
    <w:rsid w:val="000A6EFF"/>
    <w:rsid w:val="000A6F79"/>
    <w:rsid w:val="000A72E0"/>
    <w:rsid w:val="000B063C"/>
    <w:rsid w:val="000B188A"/>
    <w:rsid w:val="000B1E0C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2DFF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CDF"/>
    <w:rsid w:val="00110D00"/>
    <w:rsid w:val="0011138D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27ABF"/>
    <w:rsid w:val="00127F9C"/>
    <w:rsid w:val="0013085F"/>
    <w:rsid w:val="00131FA9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761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D39"/>
    <w:rsid w:val="0014561D"/>
    <w:rsid w:val="00146A97"/>
    <w:rsid w:val="00146F4F"/>
    <w:rsid w:val="00150075"/>
    <w:rsid w:val="00150776"/>
    <w:rsid w:val="001515FA"/>
    <w:rsid w:val="00151C51"/>
    <w:rsid w:val="001523EE"/>
    <w:rsid w:val="001528ED"/>
    <w:rsid w:val="00152B6E"/>
    <w:rsid w:val="00152B71"/>
    <w:rsid w:val="00152C20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8CA"/>
    <w:rsid w:val="00175F47"/>
    <w:rsid w:val="00176FC6"/>
    <w:rsid w:val="001777DD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D33"/>
    <w:rsid w:val="00193E18"/>
    <w:rsid w:val="00194EE6"/>
    <w:rsid w:val="0019521C"/>
    <w:rsid w:val="00195B4A"/>
    <w:rsid w:val="00195D04"/>
    <w:rsid w:val="001962A4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A7982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5C9D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4DB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076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9C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6CCF"/>
    <w:rsid w:val="00277038"/>
    <w:rsid w:val="002804F0"/>
    <w:rsid w:val="00281580"/>
    <w:rsid w:val="00282CB4"/>
    <w:rsid w:val="00283111"/>
    <w:rsid w:val="00283B79"/>
    <w:rsid w:val="00283E81"/>
    <w:rsid w:val="002842F2"/>
    <w:rsid w:val="00284E77"/>
    <w:rsid w:val="0028513D"/>
    <w:rsid w:val="002853B0"/>
    <w:rsid w:val="00286471"/>
    <w:rsid w:val="002874DF"/>
    <w:rsid w:val="0028765C"/>
    <w:rsid w:val="00290CEE"/>
    <w:rsid w:val="00292834"/>
    <w:rsid w:val="0029296E"/>
    <w:rsid w:val="00292E11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13F3"/>
    <w:rsid w:val="002C25BD"/>
    <w:rsid w:val="002C2AAB"/>
    <w:rsid w:val="002C300F"/>
    <w:rsid w:val="002C332B"/>
    <w:rsid w:val="002C3756"/>
    <w:rsid w:val="002C676C"/>
    <w:rsid w:val="002C6CA1"/>
    <w:rsid w:val="002C6FFC"/>
    <w:rsid w:val="002C750E"/>
    <w:rsid w:val="002D02BD"/>
    <w:rsid w:val="002D0598"/>
    <w:rsid w:val="002D0618"/>
    <w:rsid w:val="002D06E2"/>
    <w:rsid w:val="002D12D9"/>
    <w:rsid w:val="002D136E"/>
    <w:rsid w:val="002D1536"/>
    <w:rsid w:val="002D18F2"/>
    <w:rsid w:val="002D2CF0"/>
    <w:rsid w:val="002D3182"/>
    <w:rsid w:val="002D35E4"/>
    <w:rsid w:val="002D4D69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6CBC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79C"/>
    <w:rsid w:val="00321927"/>
    <w:rsid w:val="00322441"/>
    <w:rsid w:val="003224C8"/>
    <w:rsid w:val="00322B62"/>
    <w:rsid w:val="00322EA5"/>
    <w:rsid w:val="00322F54"/>
    <w:rsid w:val="00323276"/>
    <w:rsid w:val="0032342C"/>
    <w:rsid w:val="00323E18"/>
    <w:rsid w:val="00324B97"/>
    <w:rsid w:val="00324DB4"/>
    <w:rsid w:val="00324DFD"/>
    <w:rsid w:val="00324EEE"/>
    <w:rsid w:val="00325021"/>
    <w:rsid w:val="00325830"/>
    <w:rsid w:val="0032583E"/>
    <w:rsid w:val="00326A18"/>
    <w:rsid w:val="00330B6C"/>
    <w:rsid w:val="00330C66"/>
    <w:rsid w:val="00330E69"/>
    <w:rsid w:val="0033111B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1E4"/>
    <w:rsid w:val="00350201"/>
    <w:rsid w:val="00350A57"/>
    <w:rsid w:val="003537F4"/>
    <w:rsid w:val="003538DA"/>
    <w:rsid w:val="003554D5"/>
    <w:rsid w:val="003555AF"/>
    <w:rsid w:val="00355864"/>
    <w:rsid w:val="00355984"/>
    <w:rsid w:val="003559BD"/>
    <w:rsid w:val="0035628A"/>
    <w:rsid w:val="0035651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003"/>
    <w:rsid w:val="003C3009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28AC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0FA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0D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36"/>
    <w:rsid w:val="00436568"/>
    <w:rsid w:val="00437428"/>
    <w:rsid w:val="004376E9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A41"/>
    <w:rsid w:val="00472D99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085"/>
    <w:rsid w:val="0048620F"/>
    <w:rsid w:val="00486677"/>
    <w:rsid w:val="00486853"/>
    <w:rsid w:val="004870CA"/>
    <w:rsid w:val="00487878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5F28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52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2F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2A2C"/>
    <w:rsid w:val="004E2BD8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0E34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A2E"/>
    <w:rsid w:val="00510D83"/>
    <w:rsid w:val="00511A50"/>
    <w:rsid w:val="00511A62"/>
    <w:rsid w:val="00511DF1"/>
    <w:rsid w:val="00511E0F"/>
    <w:rsid w:val="00511EED"/>
    <w:rsid w:val="0051280D"/>
    <w:rsid w:val="0051375A"/>
    <w:rsid w:val="005138AB"/>
    <w:rsid w:val="005144DD"/>
    <w:rsid w:val="00514728"/>
    <w:rsid w:val="00516197"/>
    <w:rsid w:val="00517E3C"/>
    <w:rsid w:val="00520239"/>
    <w:rsid w:val="005214A9"/>
    <w:rsid w:val="005217A4"/>
    <w:rsid w:val="00522F23"/>
    <w:rsid w:val="00523834"/>
    <w:rsid w:val="00523FF7"/>
    <w:rsid w:val="00524382"/>
    <w:rsid w:val="00524454"/>
    <w:rsid w:val="005307B7"/>
    <w:rsid w:val="00530FF6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6F4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2E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0EDB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4AA7"/>
    <w:rsid w:val="005A5384"/>
    <w:rsid w:val="005A654D"/>
    <w:rsid w:val="005A6CB7"/>
    <w:rsid w:val="005A7099"/>
    <w:rsid w:val="005A7CA3"/>
    <w:rsid w:val="005B0021"/>
    <w:rsid w:val="005B07CB"/>
    <w:rsid w:val="005B244F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5AB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497B"/>
    <w:rsid w:val="005F5495"/>
    <w:rsid w:val="005F5A85"/>
    <w:rsid w:val="005F72B1"/>
    <w:rsid w:val="006006BE"/>
    <w:rsid w:val="0060197A"/>
    <w:rsid w:val="00601CA2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20017"/>
    <w:rsid w:val="006203E6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2183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A71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032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6AB6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037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0B85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987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10A"/>
    <w:rsid w:val="00757686"/>
    <w:rsid w:val="00757821"/>
    <w:rsid w:val="0076071D"/>
    <w:rsid w:val="007611A9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66A4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2C9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2A3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956"/>
    <w:rsid w:val="007F3180"/>
    <w:rsid w:val="007F429A"/>
    <w:rsid w:val="007F4B1D"/>
    <w:rsid w:val="007F6806"/>
    <w:rsid w:val="007F692E"/>
    <w:rsid w:val="007F75C7"/>
    <w:rsid w:val="007F79AB"/>
    <w:rsid w:val="0080054C"/>
    <w:rsid w:val="008009EE"/>
    <w:rsid w:val="00800A9B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5CCC"/>
    <w:rsid w:val="00816BCE"/>
    <w:rsid w:val="008200E5"/>
    <w:rsid w:val="00820543"/>
    <w:rsid w:val="00820662"/>
    <w:rsid w:val="00820D8F"/>
    <w:rsid w:val="008218F6"/>
    <w:rsid w:val="00821C31"/>
    <w:rsid w:val="008221B7"/>
    <w:rsid w:val="00822750"/>
    <w:rsid w:val="00823745"/>
    <w:rsid w:val="008240E7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4E32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1AE2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1E5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1D6D"/>
    <w:rsid w:val="008D26C6"/>
    <w:rsid w:val="008D3A00"/>
    <w:rsid w:val="008D4183"/>
    <w:rsid w:val="008D4716"/>
    <w:rsid w:val="008D54F6"/>
    <w:rsid w:val="008D5F44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6939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1013F"/>
    <w:rsid w:val="009104ED"/>
    <w:rsid w:val="0091060E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46A5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5948"/>
    <w:rsid w:val="009763CE"/>
    <w:rsid w:val="0097659F"/>
    <w:rsid w:val="009769BE"/>
    <w:rsid w:val="0097701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D7C"/>
    <w:rsid w:val="009A3480"/>
    <w:rsid w:val="009A3F8E"/>
    <w:rsid w:val="009A4608"/>
    <w:rsid w:val="009A49DA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B7CDF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26C5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49B"/>
    <w:rsid w:val="00A577BD"/>
    <w:rsid w:val="00A57D9E"/>
    <w:rsid w:val="00A601E6"/>
    <w:rsid w:val="00A603A6"/>
    <w:rsid w:val="00A60562"/>
    <w:rsid w:val="00A61080"/>
    <w:rsid w:val="00A61928"/>
    <w:rsid w:val="00A6210A"/>
    <w:rsid w:val="00A62363"/>
    <w:rsid w:val="00A62B3F"/>
    <w:rsid w:val="00A62CC9"/>
    <w:rsid w:val="00A62E28"/>
    <w:rsid w:val="00A63782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AE8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974CE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1A70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09D0"/>
    <w:rsid w:val="00AE16D2"/>
    <w:rsid w:val="00AE16E9"/>
    <w:rsid w:val="00AE1854"/>
    <w:rsid w:val="00AE1A09"/>
    <w:rsid w:val="00AE20EF"/>
    <w:rsid w:val="00AE2164"/>
    <w:rsid w:val="00AE35B7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5C71"/>
    <w:rsid w:val="00B062D1"/>
    <w:rsid w:val="00B07095"/>
    <w:rsid w:val="00B0784D"/>
    <w:rsid w:val="00B07AF3"/>
    <w:rsid w:val="00B07E55"/>
    <w:rsid w:val="00B104E0"/>
    <w:rsid w:val="00B11040"/>
    <w:rsid w:val="00B1140B"/>
    <w:rsid w:val="00B11EC1"/>
    <w:rsid w:val="00B12AF6"/>
    <w:rsid w:val="00B1390F"/>
    <w:rsid w:val="00B14EB6"/>
    <w:rsid w:val="00B15120"/>
    <w:rsid w:val="00B152CC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27FB0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386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853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58CB"/>
    <w:rsid w:val="00BA69E0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4B65"/>
    <w:rsid w:val="00C158FB"/>
    <w:rsid w:val="00C162DD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1EF8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719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392"/>
    <w:rsid w:val="00C4755F"/>
    <w:rsid w:val="00C47976"/>
    <w:rsid w:val="00C50800"/>
    <w:rsid w:val="00C5090F"/>
    <w:rsid w:val="00C51DF5"/>
    <w:rsid w:val="00C51FB1"/>
    <w:rsid w:val="00C5258B"/>
    <w:rsid w:val="00C52BE1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1AA9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6D4"/>
    <w:rsid w:val="00D14C59"/>
    <w:rsid w:val="00D15090"/>
    <w:rsid w:val="00D15963"/>
    <w:rsid w:val="00D15A64"/>
    <w:rsid w:val="00D16545"/>
    <w:rsid w:val="00D173A5"/>
    <w:rsid w:val="00D17445"/>
    <w:rsid w:val="00D177E1"/>
    <w:rsid w:val="00D216F2"/>
    <w:rsid w:val="00D22485"/>
    <w:rsid w:val="00D22690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1BF6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42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3B6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0CA4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86F3D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1B7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3530"/>
    <w:rsid w:val="00DB3B6C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3F1F"/>
    <w:rsid w:val="00DC40D1"/>
    <w:rsid w:val="00DC4BC3"/>
    <w:rsid w:val="00DC56B5"/>
    <w:rsid w:val="00DC60CD"/>
    <w:rsid w:val="00DC6692"/>
    <w:rsid w:val="00DC6866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2363"/>
    <w:rsid w:val="00DF2F69"/>
    <w:rsid w:val="00DF4907"/>
    <w:rsid w:val="00DF4E07"/>
    <w:rsid w:val="00DF5984"/>
    <w:rsid w:val="00DF5B6A"/>
    <w:rsid w:val="00E0014C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148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1B3F"/>
    <w:rsid w:val="00E2211F"/>
    <w:rsid w:val="00E236B5"/>
    <w:rsid w:val="00E237AD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8B0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58B1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30CE"/>
    <w:rsid w:val="00EA42D7"/>
    <w:rsid w:val="00EA5063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7AD"/>
    <w:rsid w:val="00EC3FF8"/>
    <w:rsid w:val="00EC5778"/>
    <w:rsid w:val="00EC5AFB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356"/>
    <w:rsid w:val="00EE606B"/>
    <w:rsid w:val="00EE71E4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6E7C"/>
    <w:rsid w:val="00EF7A5D"/>
    <w:rsid w:val="00EF7ECD"/>
    <w:rsid w:val="00F004F9"/>
    <w:rsid w:val="00F0236B"/>
    <w:rsid w:val="00F02BED"/>
    <w:rsid w:val="00F03481"/>
    <w:rsid w:val="00F05849"/>
    <w:rsid w:val="00F0596B"/>
    <w:rsid w:val="00F05A7E"/>
    <w:rsid w:val="00F05AA6"/>
    <w:rsid w:val="00F06196"/>
    <w:rsid w:val="00F0621C"/>
    <w:rsid w:val="00F0715E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595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3BF0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B02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141"/>
    <w:rsid w:val="00F75860"/>
    <w:rsid w:val="00F760E9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2B9B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17B6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1183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1C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714FD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lt+3 (3. tason otsikko)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lt+4 (4. tason otsikko)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lt+3 (3. tason otsikko)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lt+4 (4. tason otsikko)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rsid w:val="00F760E9"/>
    <w:pPr>
      <w:tabs>
        <w:tab w:val="left" w:pos="1134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99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uiPriority w:val="99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iPriority w:val="99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uiPriority w:val="99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4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3"/>
      </w:numPr>
      <w:spacing w:before="120" w:after="120" w:line="288" w:lineRule="auto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numbering" w:customStyle="1" w:styleId="Styl23">
    <w:name w:val="Styl23"/>
    <w:uiPriority w:val="99"/>
    <w:rsid w:val="002C750E"/>
  </w:style>
  <w:style w:type="character" w:styleId="Tekstzastpczy">
    <w:name w:val="Placeholder Text"/>
    <w:basedOn w:val="Domylnaczcionkaakapitu"/>
    <w:uiPriority w:val="99"/>
    <w:semiHidden/>
    <w:rsid w:val="00861AE2"/>
    <w:rPr>
      <w:color w:val="808080"/>
    </w:rPr>
  </w:style>
  <w:style w:type="numbering" w:customStyle="1" w:styleId="Styl22">
    <w:name w:val="Styl22"/>
    <w:uiPriority w:val="99"/>
    <w:rsid w:val="00F760E9"/>
    <w:pPr>
      <w:numPr>
        <w:numId w:val="39"/>
      </w:numPr>
    </w:pPr>
  </w:style>
  <w:style w:type="character" w:customStyle="1" w:styleId="fontstyle01">
    <w:name w:val="fontstyle01"/>
    <w:basedOn w:val="Domylnaczcionkaakapitu"/>
    <w:rsid w:val="00D22690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ZnakZnak3">
    <w:name w:val="Znak Znak3"/>
    <w:uiPriority w:val="99"/>
    <w:semiHidden/>
    <w:locked/>
    <w:rsid w:val="00292E11"/>
    <w:rPr>
      <w:rFonts w:ascii="Tahoma" w:hAnsi="Tahoma"/>
      <w:sz w:val="20"/>
    </w:rPr>
  </w:style>
  <w:style w:type="paragraph" w:customStyle="1" w:styleId="Style13">
    <w:name w:val="Style13"/>
    <w:basedOn w:val="Normalny"/>
    <w:uiPriority w:val="99"/>
    <w:rsid w:val="00292E11"/>
    <w:pPr>
      <w:widowControl w:val="0"/>
      <w:autoSpaceDE w:val="0"/>
      <w:autoSpaceDN w:val="0"/>
      <w:adjustRightInd w:val="0"/>
      <w:spacing w:before="0" w:line="238" w:lineRule="exact"/>
      <w:ind w:hanging="346"/>
    </w:pPr>
  </w:style>
  <w:style w:type="character" w:customStyle="1" w:styleId="FontStyle184">
    <w:name w:val="Font Style184"/>
    <w:uiPriority w:val="99"/>
    <w:rsid w:val="00292E11"/>
    <w:rPr>
      <w:rFonts w:ascii="Tahoma" w:hAnsi="Tahoma"/>
      <w:color w:val="000000"/>
      <w:sz w:val="18"/>
    </w:rPr>
  </w:style>
  <w:style w:type="paragraph" w:customStyle="1" w:styleId="Style14">
    <w:name w:val="Style14"/>
    <w:basedOn w:val="Normalny"/>
    <w:uiPriority w:val="99"/>
    <w:rsid w:val="00292E11"/>
    <w:pPr>
      <w:widowControl w:val="0"/>
      <w:autoSpaceDE w:val="0"/>
      <w:autoSpaceDN w:val="0"/>
      <w:adjustRightInd w:val="0"/>
      <w:spacing w:before="0" w:line="240" w:lineRule="exact"/>
      <w:ind w:hanging="331"/>
    </w:pPr>
  </w:style>
  <w:style w:type="paragraph" w:customStyle="1" w:styleId="Style27">
    <w:name w:val="Style27"/>
    <w:basedOn w:val="Normalny"/>
    <w:uiPriority w:val="99"/>
    <w:rsid w:val="00292E11"/>
    <w:pPr>
      <w:widowControl w:val="0"/>
      <w:autoSpaceDE w:val="0"/>
      <w:autoSpaceDN w:val="0"/>
      <w:adjustRightInd w:val="0"/>
      <w:spacing w:before="0"/>
      <w:jc w:val="left"/>
    </w:pPr>
  </w:style>
  <w:style w:type="paragraph" w:customStyle="1" w:styleId="Normalny10pt">
    <w:name w:val="Normalny + 10 pt"/>
    <w:aliases w:val="Wyrównany do środka"/>
    <w:basedOn w:val="Normalny"/>
    <w:next w:val="Tekstpodstawowywcity3"/>
    <w:rsid w:val="00292E11"/>
    <w:pPr>
      <w:jc w:val="center"/>
    </w:pPr>
    <w:rPr>
      <w:b/>
      <w:bCs/>
      <w:sz w:val="20"/>
      <w:szCs w:val="20"/>
    </w:rPr>
  </w:style>
  <w:style w:type="paragraph" w:customStyle="1" w:styleId="Style21">
    <w:name w:val="Style21"/>
    <w:basedOn w:val="Normalny"/>
    <w:uiPriority w:val="99"/>
    <w:rsid w:val="00292E11"/>
    <w:pPr>
      <w:widowControl w:val="0"/>
      <w:autoSpaceDE w:val="0"/>
      <w:autoSpaceDN w:val="0"/>
      <w:adjustRightInd w:val="0"/>
      <w:spacing w:before="0" w:line="250" w:lineRule="exact"/>
      <w:ind w:hanging="240"/>
    </w:pPr>
  </w:style>
  <w:style w:type="paragraph" w:customStyle="1" w:styleId="Style22">
    <w:name w:val="Style22"/>
    <w:basedOn w:val="Normalny"/>
    <w:uiPriority w:val="99"/>
    <w:rsid w:val="00292E11"/>
    <w:pPr>
      <w:widowControl w:val="0"/>
      <w:autoSpaceDE w:val="0"/>
      <w:autoSpaceDN w:val="0"/>
      <w:adjustRightInd w:val="0"/>
      <w:spacing w:before="0" w:line="240" w:lineRule="exact"/>
      <w:ind w:hanging="106"/>
      <w:jc w:val="left"/>
    </w:pPr>
  </w:style>
  <w:style w:type="paragraph" w:customStyle="1" w:styleId="Style45">
    <w:name w:val="Style45"/>
    <w:basedOn w:val="Normalny"/>
    <w:uiPriority w:val="99"/>
    <w:rsid w:val="00292E11"/>
    <w:pPr>
      <w:widowControl w:val="0"/>
      <w:autoSpaceDE w:val="0"/>
      <w:autoSpaceDN w:val="0"/>
      <w:adjustRightInd w:val="0"/>
      <w:spacing w:before="0" w:line="240" w:lineRule="exact"/>
      <w:ind w:hanging="355"/>
    </w:pPr>
  </w:style>
  <w:style w:type="character" w:customStyle="1" w:styleId="FontStyle62">
    <w:name w:val="Font Style62"/>
    <w:uiPriority w:val="99"/>
    <w:rsid w:val="00292E11"/>
    <w:rPr>
      <w:rFonts w:ascii="Tahoma" w:hAnsi="Tahoma"/>
      <w:color w:val="000000"/>
      <w:sz w:val="18"/>
    </w:rPr>
  </w:style>
  <w:style w:type="paragraph" w:customStyle="1" w:styleId="Style42">
    <w:name w:val="Style42"/>
    <w:basedOn w:val="Normalny"/>
    <w:uiPriority w:val="99"/>
    <w:rsid w:val="00292E11"/>
    <w:pPr>
      <w:widowControl w:val="0"/>
      <w:autoSpaceDE w:val="0"/>
      <w:autoSpaceDN w:val="0"/>
      <w:adjustRightInd w:val="0"/>
      <w:spacing w:before="0" w:line="240" w:lineRule="exact"/>
      <w:ind w:hanging="182"/>
      <w:jc w:val="left"/>
    </w:pPr>
  </w:style>
  <w:style w:type="paragraph" w:customStyle="1" w:styleId="FR2">
    <w:name w:val="FR2"/>
    <w:uiPriority w:val="99"/>
    <w:rsid w:val="00292E11"/>
    <w:pPr>
      <w:widowControl w:val="0"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fr20">
    <w:name w:val="fr2"/>
    <w:basedOn w:val="Normalny"/>
    <w:uiPriority w:val="99"/>
    <w:rsid w:val="00292E11"/>
    <w:pPr>
      <w:spacing w:before="0"/>
      <w:jc w:val="center"/>
    </w:pPr>
    <w:rPr>
      <w:b/>
      <w:bCs/>
    </w:rPr>
  </w:style>
  <w:style w:type="paragraph" w:customStyle="1" w:styleId="par">
    <w:name w:val="par"/>
    <w:basedOn w:val="Normalny"/>
    <w:uiPriority w:val="99"/>
    <w:rsid w:val="00292E11"/>
    <w:pPr>
      <w:spacing w:before="0" w:after="120"/>
      <w:jc w:val="center"/>
    </w:pPr>
  </w:style>
  <w:style w:type="paragraph" w:customStyle="1" w:styleId="Domylnyteks">
    <w:name w:val="Domyślny teks"/>
    <w:uiPriority w:val="99"/>
    <w:rsid w:val="00292E11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Stopka1">
    <w:name w:val="Stopka1"/>
    <w:uiPriority w:val="99"/>
    <w:rsid w:val="00292E11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ZnakZnak21">
    <w:name w:val="Znak Znak21"/>
    <w:basedOn w:val="Domylnaczcionkaakapitu"/>
    <w:uiPriority w:val="99"/>
    <w:rsid w:val="00292E11"/>
    <w:rPr>
      <w:rFonts w:cs="Times New Roman"/>
      <w:lang w:val="pl-PL" w:eastAsia="pl-PL"/>
    </w:rPr>
  </w:style>
  <w:style w:type="paragraph" w:customStyle="1" w:styleId="NumerowanieGL">
    <w:name w:val="Numerowanie GL"/>
    <w:basedOn w:val="Normalny"/>
    <w:autoRedefine/>
    <w:uiPriority w:val="99"/>
    <w:rsid w:val="00292E11"/>
    <w:pPr>
      <w:spacing w:before="0"/>
      <w:jc w:val="left"/>
    </w:pPr>
    <w:rPr>
      <w:rFonts w:ascii="Arial" w:hAnsi="Arial" w:cs="Arial"/>
      <w:sz w:val="20"/>
      <w:szCs w:val="20"/>
    </w:rPr>
  </w:style>
  <w:style w:type="paragraph" w:customStyle="1" w:styleId="Tabela">
    <w:name w:val="Tabela"/>
    <w:basedOn w:val="Normalny"/>
    <w:uiPriority w:val="99"/>
    <w:rsid w:val="00292E11"/>
    <w:pPr>
      <w:spacing w:after="120" w:line="264" w:lineRule="auto"/>
      <w:jc w:val="left"/>
    </w:pPr>
  </w:style>
  <w:style w:type="character" w:customStyle="1" w:styleId="ZnakZnak22">
    <w:name w:val="Znak Znak22"/>
    <w:basedOn w:val="Domylnaczcionkaakapitu"/>
    <w:uiPriority w:val="99"/>
    <w:rsid w:val="00292E11"/>
    <w:rPr>
      <w:rFonts w:cs="Times New Roman"/>
      <w:lang w:val="pl-PL" w:eastAsia="pl-PL"/>
    </w:rPr>
  </w:style>
  <w:style w:type="character" w:customStyle="1" w:styleId="ListParagraphChar">
    <w:name w:val="List Paragraph Char"/>
    <w:link w:val="Akapitzlist1"/>
    <w:locked/>
    <w:rsid w:val="00292E1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W-Default">
    <w:name w:val="WW-Default"/>
    <w:rsid w:val="00292E11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font0">
    <w:name w:val="font0"/>
    <w:basedOn w:val="Normalny"/>
    <w:rsid w:val="00292E11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292E11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16"/>
      <w:szCs w:val="16"/>
    </w:rPr>
  </w:style>
  <w:style w:type="paragraph" w:customStyle="1" w:styleId="xl65">
    <w:name w:val="xl65"/>
    <w:basedOn w:val="Normalny"/>
    <w:rsid w:val="00292E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292E11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292E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292E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292E11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70">
    <w:name w:val="xl70"/>
    <w:basedOn w:val="Normalny"/>
    <w:rsid w:val="00292E1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Normalny"/>
    <w:rsid w:val="00292E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292E1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Normalny"/>
    <w:rsid w:val="00292E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292E1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Normalny"/>
    <w:rsid w:val="00292E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Normalny"/>
    <w:rsid w:val="00292E1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292E11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292E1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292E1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Normalny"/>
    <w:rsid w:val="00292E1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Normalny"/>
    <w:rsid w:val="00292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2">
    <w:name w:val="xl82"/>
    <w:basedOn w:val="Normalny"/>
    <w:rsid w:val="00292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292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4">
    <w:name w:val="xl84"/>
    <w:basedOn w:val="Normalny"/>
    <w:rsid w:val="00292E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292E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292E1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7">
    <w:name w:val="xl87"/>
    <w:basedOn w:val="Normalny"/>
    <w:rsid w:val="00292E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8">
    <w:name w:val="xl88"/>
    <w:basedOn w:val="Normalny"/>
    <w:rsid w:val="00292E1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292E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292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1">
    <w:name w:val="xl91"/>
    <w:basedOn w:val="Normalny"/>
    <w:rsid w:val="00292E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2">
    <w:name w:val="xl92"/>
    <w:basedOn w:val="Normalny"/>
    <w:rsid w:val="00292E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292E1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4">
    <w:name w:val="xl94"/>
    <w:basedOn w:val="Normalny"/>
    <w:rsid w:val="00292E11"/>
    <w:pPr>
      <w:pBdr>
        <w:top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5">
    <w:name w:val="xl95"/>
    <w:basedOn w:val="Normalny"/>
    <w:rsid w:val="00292E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6">
    <w:name w:val="xl96"/>
    <w:basedOn w:val="Normalny"/>
    <w:rsid w:val="00292E1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Normalny"/>
    <w:rsid w:val="00292E1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8">
    <w:name w:val="xl98"/>
    <w:basedOn w:val="Normalny"/>
    <w:rsid w:val="00292E1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292E1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0">
    <w:name w:val="xl100"/>
    <w:basedOn w:val="Normalny"/>
    <w:rsid w:val="00292E1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1">
    <w:name w:val="xl101"/>
    <w:basedOn w:val="Normalny"/>
    <w:rsid w:val="00292E1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102">
    <w:name w:val="xl102"/>
    <w:basedOn w:val="Normalny"/>
    <w:rsid w:val="00292E1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03">
    <w:name w:val="xl103"/>
    <w:basedOn w:val="Normalny"/>
    <w:rsid w:val="00292E1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104">
    <w:name w:val="xl104"/>
    <w:basedOn w:val="Normalny"/>
    <w:rsid w:val="00292E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05">
    <w:name w:val="xl105"/>
    <w:basedOn w:val="Normalny"/>
    <w:rsid w:val="00292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06">
    <w:name w:val="xl106"/>
    <w:basedOn w:val="Normalny"/>
    <w:rsid w:val="00292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07">
    <w:name w:val="xl107"/>
    <w:basedOn w:val="Normalny"/>
    <w:rsid w:val="00292E1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08">
    <w:name w:val="xl108"/>
    <w:basedOn w:val="Normalny"/>
    <w:rsid w:val="00292E1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09">
    <w:name w:val="xl109"/>
    <w:basedOn w:val="Normalny"/>
    <w:rsid w:val="00292E1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0">
    <w:name w:val="xl110"/>
    <w:basedOn w:val="Normalny"/>
    <w:rsid w:val="00292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11">
    <w:name w:val="xl111"/>
    <w:basedOn w:val="Normalny"/>
    <w:rsid w:val="00292E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2">
    <w:name w:val="xl112"/>
    <w:basedOn w:val="Normalny"/>
    <w:rsid w:val="00292E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3">
    <w:name w:val="xl113"/>
    <w:basedOn w:val="Normalny"/>
    <w:rsid w:val="00292E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4">
    <w:name w:val="xl114"/>
    <w:basedOn w:val="Normalny"/>
    <w:rsid w:val="00292E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5">
    <w:name w:val="xl115"/>
    <w:basedOn w:val="Normalny"/>
    <w:rsid w:val="00292E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6">
    <w:name w:val="xl116"/>
    <w:basedOn w:val="Normalny"/>
    <w:rsid w:val="00292E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7">
    <w:name w:val="xl117"/>
    <w:basedOn w:val="Normalny"/>
    <w:rsid w:val="00292E1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8">
    <w:name w:val="xl118"/>
    <w:basedOn w:val="Normalny"/>
    <w:rsid w:val="00292E1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9">
    <w:name w:val="xl119"/>
    <w:basedOn w:val="Normalny"/>
    <w:rsid w:val="00292E1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20">
    <w:name w:val="xl120"/>
    <w:basedOn w:val="Normalny"/>
    <w:rsid w:val="00292E1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21">
    <w:name w:val="xl121"/>
    <w:basedOn w:val="Normalny"/>
    <w:rsid w:val="00292E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22">
    <w:name w:val="xl122"/>
    <w:basedOn w:val="Normalny"/>
    <w:rsid w:val="00292E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23">
    <w:name w:val="xl123"/>
    <w:basedOn w:val="Normalny"/>
    <w:rsid w:val="00292E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24">
    <w:name w:val="xl124"/>
    <w:basedOn w:val="Normalny"/>
    <w:rsid w:val="00292E1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25">
    <w:name w:val="xl125"/>
    <w:basedOn w:val="Normalny"/>
    <w:rsid w:val="00292E1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Ustpwym">
    <w:name w:val="Ustęp_wym"/>
    <w:basedOn w:val="Normalny"/>
    <w:rsid w:val="00292E11"/>
    <w:pPr>
      <w:keepLines/>
      <w:numPr>
        <w:numId w:val="80"/>
      </w:numPr>
      <w:spacing w:before="0"/>
      <w:jc w:val="left"/>
      <w:outlineLvl w:val="2"/>
    </w:pPr>
    <w:rPr>
      <w:rFonts w:ascii="Arial" w:hAnsi="Arial" w:cs="Arial"/>
    </w:rPr>
  </w:style>
  <w:style w:type="paragraph" w:customStyle="1" w:styleId="Wymienianienaz">
    <w:name w:val="Wymienianie_naz"/>
    <w:basedOn w:val="Normalny"/>
    <w:rsid w:val="00292E11"/>
    <w:pPr>
      <w:spacing w:after="120"/>
      <w:ind w:left="850" w:hanging="357"/>
      <w:jc w:val="left"/>
    </w:pPr>
    <w:rPr>
      <w:rFonts w:ascii="Arial" w:hAnsi="Arial" w:cs="Arial"/>
    </w:rPr>
  </w:style>
  <w:style w:type="paragraph" w:customStyle="1" w:styleId="ZnakZnakZnakZnakZnak">
    <w:name w:val="Znak Znak Znak Znak Znak"/>
    <w:basedOn w:val="Normalny"/>
    <w:rsid w:val="00292E11"/>
    <w:pPr>
      <w:spacing w:before="0"/>
      <w:jc w:val="left"/>
    </w:pPr>
    <w:rPr>
      <w:rFonts w:ascii="Arial" w:hAnsi="Arial" w:cs="Arial"/>
    </w:rPr>
  </w:style>
  <w:style w:type="paragraph" w:customStyle="1" w:styleId="Ustpnumerowany">
    <w:name w:val="Ustęp numerowany"/>
    <w:basedOn w:val="Normalny"/>
    <w:uiPriority w:val="99"/>
    <w:rsid w:val="00292E11"/>
    <w:pPr>
      <w:tabs>
        <w:tab w:val="num" w:pos="709"/>
      </w:tabs>
      <w:spacing w:before="180"/>
      <w:ind w:left="709" w:hanging="709"/>
    </w:pPr>
    <w:rPr>
      <w:rFonts w:ascii="Garamond" w:eastAsiaTheme="minorEastAsia" w:hAnsi="Garamond" w:cs="Garamond"/>
      <w:kern w:val="16"/>
    </w:rPr>
  </w:style>
  <w:style w:type="paragraph" w:customStyle="1" w:styleId="T4">
    <w:name w:val="T4"/>
    <w:rsid w:val="00292E11"/>
    <w:pPr>
      <w:keepNext/>
      <w:tabs>
        <w:tab w:val="left" w:pos="454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Calibri" w:eastAsia="Times New Roman" w:hAnsi="Calibri" w:cs="Times New Roman"/>
      <w:b/>
      <w:bCs/>
      <w:sz w:val="20"/>
      <w:szCs w:val="20"/>
      <w:lang w:val="en-GB" w:eastAsia="pl-PL"/>
    </w:rPr>
  </w:style>
  <w:style w:type="paragraph" w:customStyle="1" w:styleId="PN">
    <w:name w:val="PN"/>
    <w:rsid w:val="00292E11"/>
    <w:pPr>
      <w:spacing w:after="0" w:line="240" w:lineRule="atLeast"/>
    </w:pPr>
    <w:rPr>
      <w:rFonts w:ascii="Calibri" w:eastAsia="Times New Roman" w:hAnsi="Calibri" w:cs="Times New Roman"/>
      <w:sz w:val="20"/>
      <w:szCs w:val="20"/>
      <w:lang w:val="en-GB" w:eastAsia="pl-PL"/>
    </w:rPr>
  </w:style>
  <w:style w:type="paragraph" w:customStyle="1" w:styleId="HN">
    <w:name w:val="HN"/>
    <w:rsid w:val="00292E11"/>
    <w:pPr>
      <w:keepNext/>
      <w:tabs>
        <w:tab w:val="left" w:pos="2268"/>
        <w:tab w:val="left" w:leader="underscore" w:pos="8222"/>
      </w:tabs>
      <w:spacing w:after="240" w:line="240" w:lineRule="auto"/>
      <w:jc w:val="both"/>
    </w:pPr>
    <w:rPr>
      <w:rFonts w:ascii="Calibri" w:eastAsia="Times New Roman" w:hAnsi="Calibri" w:cs="Times New Roman"/>
      <w:b/>
      <w:bCs/>
      <w:sz w:val="20"/>
      <w:szCs w:val="20"/>
      <w:lang w:val="en-GB" w:eastAsia="pl-PL"/>
    </w:rPr>
  </w:style>
  <w:style w:type="paragraph" w:customStyle="1" w:styleId="SIWZ1">
    <w:name w:val="SIWZ 1"/>
    <w:basedOn w:val="Normalny"/>
    <w:rsid w:val="00292E11"/>
    <w:pPr>
      <w:keepNext/>
      <w:tabs>
        <w:tab w:val="num" w:pos="2552"/>
      </w:tabs>
      <w:spacing w:before="240" w:after="60" w:line="360" w:lineRule="auto"/>
      <w:ind w:left="2552" w:hanging="2552"/>
      <w:jc w:val="left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SIWZ2">
    <w:name w:val="SIWZ 2"/>
    <w:basedOn w:val="Normalny"/>
    <w:rsid w:val="00292E11"/>
    <w:pPr>
      <w:tabs>
        <w:tab w:val="num" w:pos="340"/>
      </w:tabs>
      <w:spacing w:before="60" w:line="360" w:lineRule="auto"/>
      <w:ind w:left="340" w:hanging="340"/>
    </w:pPr>
    <w:rPr>
      <w:rFonts w:ascii="Times New Roman" w:hAnsi="Times New Roman" w:cs="Times New Roman"/>
    </w:rPr>
  </w:style>
  <w:style w:type="paragraph" w:customStyle="1" w:styleId="SIWZ3">
    <w:name w:val="SIWZ 3"/>
    <w:basedOn w:val="Normalny"/>
    <w:rsid w:val="00292E11"/>
    <w:pPr>
      <w:tabs>
        <w:tab w:val="num" w:pos="720"/>
      </w:tabs>
      <w:spacing w:before="60" w:line="288" w:lineRule="auto"/>
      <w:ind w:left="720" w:hanging="360"/>
    </w:pPr>
    <w:rPr>
      <w:rFonts w:ascii="Times New Roman" w:hAnsi="Times New Roman" w:cs="Times New Roman"/>
    </w:rPr>
  </w:style>
  <w:style w:type="paragraph" w:customStyle="1" w:styleId="SIWZ4">
    <w:name w:val="SIWZ 4"/>
    <w:basedOn w:val="Normalny"/>
    <w:rsid w:val="00292E11"/>
    <w:pPr>
      <w:tabs>
        <w:tab w:val="num" w:pos="1021"/>
      </w:tabs>
      <w:spacing w:before="60" w:line="288" w:lineRule="auto"/>
      <w:ind w:left="1021" w:hanging="341"/>
    </w:pPr>
    <w:rPr>
      <w:rFonts w:ascii="Times New Roman" w:hAnsi="Times New Roman" w:cs="Times New Roman"/>
    </w:rPr>
  </w:style>
  <w:style w:type="paragraph" w:customStyle="1" w:styleId="SIWZ5">
    <w:name w:val="SIWZ 5"/>
    <w:basedOn w:val="SIWZ4"/>
    <w:rsid w:val="00292E11"/>
    <w:pPr>
      <w:tabs>
        <w:tab w:val="clear" w:pos="1021"/>
        <w:tab w:val="num" w:pos="510"/>
        <w:tab w:val="num" w:pos="1080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292E11"/>
    <w:pPr>
      <w:tabs>
        <w:tab w:val="clear" w:pos="1021"/>
        <w:tab w:val="num" w:pos="510"/>
        <w:tab w:val="num" w:pos="1440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292E11"/>
    <w:pPr>
      <w:tabs>
        <w:tab w:val="clear" w:pos="1021"/>
        <w:tab w:val="num" w:pos="510"/>
        <w:tab w:val="num" w:pos="1800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292E11"/>
    <w:pPr>
      <w:tabs>
        <w:tab w:val="clear" w:pos="1021"/>
        <w:tab w:val="num" w:pos="510"/>
        <w:tab w:val="num" w:pos="1800"/>
        <w:tab w:val="num" w:pos="2381"/>
      </w:tabs>
      <w:ind w:left="2381" w:hanging="340"/>
    </w:pPr>
  </w:style>
  <w:style w:type="paragraph" w:customStyle="1" w:styleId="POBheading2">
    <w:name w:val="POBheading 2"/>
    <w:basedOn w:val="Nagwek2"/>
    <w:rsid w:val="00292E11"/>
    <w:pPr>
      <w:keepNext w:val="0"/>
      <w:keepLines/>
      <w:numPr>
        <w:numId w:val="0"/>
      </w:numPr>
      <w:tabs>
        <w:tab w:val="clear" w:pos="539"/>
      </w:tabs>
      <w:spacing w:before="0" w:line="360" w:lineRule="atLeast"/>
      <w:outlineLvl w:val="9"/>
    </w:pPr>
    <w:rPr>
      <w:rFonts w:ascii="Helv" w:hAnsi="Helv" w:cs="Times New Roman"/>
      <w:b/>
      <w:caps w:val="0"/>
      <w:sz w:val="24"/>
      <w:u w:val="none"/>
      <w:lang w:val="en-GB"/>
    </w:rPr>
  </w:style>
  <w:style w:type="paragraph" w:customStyle="1" w:styleId="msonormal0">
    <w:name w:val="msonormal"/>
    <w:basedOn w:val="Normalny"/>
    <w:rsid w:val="00292E11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3">
    <w:name w:val="xl63"/>
    <w:basedOn w:val="Normalny"/>
    <w:rsid w:val="00292E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64">
    <w:name w:val="xl64"/>
    <w:basedOn w:val="Normalny"/>
    <w:rsid w:val="00292E11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26">
    <w:name w:val="xl126"/>
    <w:basedOn w:val="Normalny"/>
    <w:rsid w:val="00292E1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27">
    <w:name w:val="xl127"/>
    <w:basedOn w:val="Normalny"/>
    <w:rsid w:val="00292E1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28">
    <w:name w:val="xl128"/>
    <w:basedOn w:val="Normalny"/>
    <w:rsid w:val="00292E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29">
    <w:name w:val="xl129"/>
    <w:basedOn w:val="Normalny"/>
    <w:rsid w:val="00292E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30">
    <w:name w:val="xl130"/>
    <w:basedOn w:val="Normalny"/>
    <w:rsid w:val="00292E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31">
    <w:name w:val="xl131"/>
    <w:basedOn w:val="Normalny"/>
    <w:rsid w:val="00292E1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32">
    <w:name w:val="xl132"/>
    <w:basedOn w:val="Normalny"/>
    <w:rsid w:val="00292E1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Bezodstpw">
    <w:name w:val="No Spacing"/>
    <w:link w:val="BezodstpwZnak"/>
    <w:uiPriority w:val="1"/>
    <w:qFormat/>
    <w:rsid w:val="00292E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292E11"/>
    <w:rPr>
      <w:rFonts w:ascii="Calibri" w:eastAsia="Times New Roman" w:hAnsi="Calibri" w:cs="Times New Roman"/>
    </w:rPr>
  </w:style>
  <w:style w:type="character" w:customStyle="1" w:styleId="lslabeltext">
    <w:name w:val="lslabel__text"/>
    <w:basedOn w:val="Domylnaczcionkaakapitu"/>
    <w:rsid w:val="00292E11"/>
    <w:rPr>
      <w:rFonts w:cs="Times New Roman"/>
    </w:rPr>
  </w:style>
  <w:style w:type="numbering" w:styleId="1ai">
    <w:name w:val="Outline List 1"/>
    <w:basedOn w:val="Bezlisty"/>
    <w:uiPriority w:val="99"/>
    <w:semiHidden/>
    <w:unhideWhenUsed/>
    <w:rsid w:val="00292E11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amowienia.ene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25654A-4461-43BB-9603-FC01C4E992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09C389-203D-4885-9D9C-B1A95093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2422</Words>
  <Characters>15625</Characters>
  <Application>Microsoft Office Word</Application>
  <DocSecurity>0</DocSecurity>
  <Lines>744</Lines>
  <Paragraphs>419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2</cp:revision>
  <cp:lastPrinted>2021-01-07T08:10:00Z</cp:lastPrinted>
  <dcterms:created xsi:type="dcterms:W3CDTF">2021-01-07T08:49:00Z</dcterms:created>
  <dcterms:modified xsi:type="dcterms:W3CDTF">2021-01-07T08:49:00Z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